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7474" w:type="dxa"/>
        <w:tblLayout w:type="fixed"/>
        <w:tblLook w:val="04A0" w:firstRow="1" w:lastRow="0" w:firstColumn="1" w:lastColumn="0" w:noHBand="0" w:noVBand="1"/>
      </w:tblPr>
      <w:tblGrid>
        <w:gridCol w:w="2123"/>
      </w:tblGrid>
      <w:tr w:rsidR="005F1621" w14:paraId="3570AD40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43B0" w14:textId="4981E761" w:rsidR="005F1621" w:rsidRDefault="00650822">
            <w:pPr>
              <w:jc w:val="center"/>
            </w:pPr>
            <w:bookmarkStart w:id="0" w:name="_Hlk66439979"/>
            <w:bookmarkEnd w:id="0"/>
            <w:r>
              <w:rPr>
                <w:b/>
                <w:bCs/>
                <w:sz w:val="20"/>
                <w:szCs w:val="20"/>
                <w:lang w:val="sr-Cyrl-RS"/>
              </w:rPr>
              <w:t>Образац УГ-2025</w:t>
            </w:r>
          </w:p>
        </w:tc>
      </w:tr>
    </w:tbl>
    <w:p w14:paraId="3EB342E5" w14:textId="77777777" w:rsidR="005F1621" w:rsidRDefault="00650822">
      <w:pPr>
        <w:pStyle w:val="Heading2"/>
        <w:jc w:val="center"/>
      </w:pPr>
      <w:r>
        <w:rPr>
          <w:rFonts w:ascii="Times New Roman" w:eastAsia="Liberation Serif" w:hAnsi="Times New Roman" w:cs="Times New Roman"/>
          <w:b w:val="0"/>
          <w:bCs w:val="0"/>
          <w:i w:val="0"/>
          <w:iCs w:val="0"/>
          <w:sz w:val="22"/>
          <w:szCs w:val="22"/>
          <w:lang w:val="sr-Cyrl-RS"/>
        </w:rPr>
        <w:t xml:space="preserve">КОМИСИЈИ ЗА ВРЕДНОВАЊЕ И РАНГИРАЊЕ ПРИЈАВА </w:t>
      </w:r>
    </w:p>
    <w:p w14:paraId="7E1A3270" w14:textId="77777777" w:rsidR="005F1621" w:rsidRDefault="00650822">
      <w:pPr>
        <w:pStyle w:val="Heading2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sr-Cyrl-RS"/>
        </w:rPr>
        <w:t>Суботица, Трг слободе 1</w:t>
      </w:r>
      <w:r>
        <w:rPr>
          <w:rFonts w:eastAsia="Liberation Serif"/>
          <w:b w:val="0"/>
          <w:bCs w:val="0"/>
          <w:i w:val="0"/>
          <w:iCs w:val="0"/>
          <w:lang w:val="sr-Cyrl-RS"/>
        </w:rPr>
        <w:br/>
      </w:r>
    </w:p>
    <w:tbl>
      <w:tblPr>
        <w:tblW w:w="0" w:type="auto"/>
        <w:tblInd w:w="20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0"/>
      </w:tblGrid>
      <w:tr w:rsidR="005F1621" w14:paraId="6D9528EB" w14:textId="77777777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FE6E" w14:textId="7C74C47A" w:rsidR="005F1621" w:rsidRDefault="00650822">
            <w:pPr>
              <w:pStyle w:val="Heading2"/>
              <w:numPr>
                <w:ilvl w:val="0"/>
                <w:numId w:val="1"/>
              </w:numPr>
              <w:jc w:val="center"/>
            </w:pPr>
            <w:r>
              <w:rPr>
                <w:rFonts w:ascii="Times New Roman" w:eastAsia="Liberation Serif" w:hAnsi="Times New Roman" w:cs="Times New Roman"/>
                <w:i w:val="0"/>
                <w:iCs w:val="0"/>
                <w:sz w:val="22"/>
                <w:szCs w:val="22"/>
                <w:lang w:val="sr-Cyrl-RS"/>
              </w:rPr>
              <w:t xml:space="preserve">ПРИЈАВА </w:t>
            </w:r>
            <w:r>
              <w:rPr>
                <w:rFonts w:ascii="Times New Roman" w:eastAsia="Liberation Serif" w:hAnsi="Times New Roman" w:cs="Times New Roman"/>
                <w:i w:val="0"/>
                <w:iCs w:val="0"/>
                <w:sz w:val="22"/>
                <w:szCs w:val="22"/>
                <w:lang w:val="sr-Cyrl-RS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RS"/>
              </w:rPr>
              <w:t>на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CS"/>
              </w:rPr>
              <w:t>Конкурс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 xml:space="preserve"> за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CS"/>
              </w:rPr>
              <w:t xml:space="preserve">финансирање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hu-HU"/>
              </w:rPr>
              <w:t xml:space="preserve">или суфинансирање </w:t>
            </w:r>
            <w:r>
              <w:rPr>
                <w:lang w:val="hu-HU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CS"/>
              </w:rPr>
              <w:t>пројектних активности удружења грађана на територији Града Суботице из области заштите и унапређења животне средине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 xml:space="preserve"> у 2025. години</w:t>
            </w:r>
          </w:p>
          <w:p w14:paraId="09E692AA" w14:textId="77777777" w:rsidR="005F1621" w:rsidRDefault="005F1621">
            <w:pPr>
              <w:rPr>
                <w:rFonts w:eastAsia="Liberation Serif"/>
                <w:lang w:val="sr-Cyrl-RS"/>
              </w:rPr>
            </w:pPr>
          </w:p>
        </w:tc>
      </w:tr>
    </w:tbl>
    <w:p w14:paraId="0E4FC32C" w14:textId="77777777" w:rsidR="005F1621" w:rsidRDefault="00650822">
      <w:pPr>
        <w:pStyle w:val="Heading2"/>
        <w:numPr>
          <w:ilvl w:val="0"/>
          <w:numId w:val="0"/>
        </w:numPr>
        <w:ind w:left="576" w:hanging="576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sr-Cyrl-CS"/>
        </w:rPr>
        <w:t>(обавезно прочитати упутство на последњој страници)</w:t>
      </w:r>
    </w:p>
    <w:p w14:paraId="24FF35F2" w14:textId="77777777" w:rsidR="005F1621" w:rsidRDefault="005F1621">
      <w:pPr>
        <w:jc w:val="right"/>
        <w:rPr>
          <w:rFonts w:cs="Arial"/>
          <w:b/>
          <w:bCs/>
          <w:i/>
          <w:iCs/>
          <w:color w:val="FF0000"/>
          <w:sz w:val="20"/>
          <w:szCs w:val="20"/>
          <w:lang w:val="sr-Latn-CS"/>
        </w:rPr>
      </w:pPr>
    </w:p>
    <w:p w14:paraId="6DC538E9" w14:textId="77777777" w:rsidR="005F1621" w:rsidRDefault="005F1621">
      <w:pPr>
        <w:rPr>
          <w:rFonts w:cs="Arial"/>
          <w:color w:val="FF0000"/>
          <w:sz w:val="20"/>
          <w:szCs w:val="20"/>
          <w:lang w:val="sr-Cyrl-CS"/>
        </w:rPr>
      </w:pPr>
    </w:p>
    <w:p w14:paraId="42254518" w14:textId="77777777" w:rsidR="005F1621" w:rsidRDefault="00650822">
      <w:r>
        <w:rPr>
          <w:rFonts w:cs="Arial"/>
          <w:b/>
          <w:bCs/>
          <w:sz w:val="20"/>
          <w:szCs w:val="20"/>
          <w:lang w:val="de-DE"/>
        </w:rPr>
        <w:t xml:space="preserve">I. </w:t>
      </w:r>
      <w:r>
        <w:rPr>
          <w:rFonts w:cs="Arial"/>
          <w:b/>
          <w:bCs/>
          <w:sz w:val="20"/>
          <w:szCs w:val="20"/>
        </w:rPr>
        <w:t>ОСНОВНИ ПОДАЦИ</w:t>
      </w: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3420"/>
        <w:gridCol w:w="3983"/>
      </w:tblGrid>
      <w:tr w:rsidR="005F1621" w14:paraId="509A86D8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D88CB3" w14:textId="77777777" w:rsidR="005F1621" w:rsidRDefault="00650822">
            <w:r>
              <w:rPr>
                <w:rFonts w:cs="Arial"/>
                <w:sz w:val="20"/>
                <w:szCs w:val="20"/>
              </w:rPr>
              <w:t>1. ПОДАЦИ О УДРУЖЕЊУ</w:t>
            </w:r>
          </w:p>
        </w:tc>
      </w:tr>
      <w:tr w:rsidR="005F1621" w14:paraId="020CE277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3E1D0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lang w:val="sr-Cyrl-RS"/>
              </w:rPr>
              <w:t xml:space="preserve"> удружења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BE22" w14:textId="37B2819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24498C3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8A6FA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A40F" w14:textId="56233E2C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D36967C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524FE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Број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E7F0" w14:textId="21150B88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4934A06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80B01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1E3A" w14:textId="3F682950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3998DF11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B8F6F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Адреса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веб-сајта удружења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8B90" w14:textId="1A05B1CA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4E8A6F3E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B25B27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C80D" w14:textId="6782500C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277C403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A732B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</w:rPr>
              <w:t>ПИБ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03B2" w14:textId="0D45C902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6A70FF5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7AD0F" w14:textId="77777777" w:rsidR="005F1621" w:rsidRDefault="00650822">
            <w:r>
              <w:rPr>
                <w:rFonts w:cs="Arial"/>
                <w:sz w:val="20"/>
                <w:szCs w:val="20"/>
              </w:rPr>
              <w:t xml:space="preserve">2. ПОДАЦИ О </w:t>
            </w:r>
            <w:r>
              <w:rPr>
                <w:rFonts w:cs="Arial"/>
                <w:sz w:val="20"/>
                <w:szCs w:val="20"/>
                <w:lang w:val="sr-Latn-RS"/>
              </w:rPr>
              <w:t>ЗАСТУПНИКУ</w:t>
            </w:r>
            <w:r>
              <w:rPr>
                <w:rFonts w:cs="Arial"/>
                <w:sz w:val="20"/>
                <w:szCs w:val="20"/>
              </w:rPr>
              <w:t xml:space="preserve"> УДРУЖЕЊА</w:t>
            </w:r>
          </w:p>
        </w:tc>
      </w:tr>
      <w:tr w:rsidR="005F1621" w14:paraId="480D211B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C1F6C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17A1" w14:textId="493D13B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3364429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BBDA52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5E52" w14:textId="472B1479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AB294F2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1A099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0744" w14:textId="5ABD457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BAD3DC5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8C833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Број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46E3" w14:textId="2A1FBCF4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0A1E1CA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77719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CD53" w14:textId="1EA0AFB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5E5FED1B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FC6F0" w14:textId="77777777" w:rsidR="005F1621" w:rsidRDefault="00650822">
            <w:r>
              <w:rPr>
                <w:rFonts w:cs="Arial"/>
                <w:sz w:val="20"/>
                <w:szCs w:val="20"/>
                <w:lang w:val="pl-PL"/>
              </w:rPr>
              <w:t>3. ПОДАЦИ О ОДГОВОРНОМ ЛИЦУ ЗА ПРОЈЕКАТ</w:t>
            </w:r>
          </w:p>
        </w:tc>
      </w:tr>
      <w:tr w:rsidR="005F1621" w14:paraId="0AEFEF39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811D5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D6DF" w14:textId="1582A9FF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0AB84BC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918C0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5CB0" w14:textId="50C0684A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B99C710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FEE00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3756" w14:textId="006DB1C2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0F352E54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6B582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Број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3071" w14:textId="0B490EE9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98D4B76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F06BD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394E" w14:textId="0CCDB34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360E366D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4DDD0" w14:textId="77777777" w:rsidR="005F1621" w:rsidRDefault="00650822">
            <w:r>
              <w:rPr>
                <w:rFonts w:cs="Arial"/>
                <w:sz w:val="20"/>
                <w:szCs w:val="20"/>
              </w:rPr>
              <w:t>4. ПОДАЦИ О ПРОЈЕКТУ</w:t>
            </w:r>
          </w:p>
        </w:tc>
      </w:tr>
      <w:tr w:rsidR="005F1621" w14:paraId="6535FABA" w14:textId="77777777">
        <w:trPr>
          <w:trHeight w:hRule="exact" w:val="76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AC079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C9BD" w14:textId="4A6447DB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0A36FB18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08BB5" w14:textId="7C18E850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Тематска целина (</w:t>
            </w:r>
            <w:r>
              <w:rPr>
                <w:rFonts w:cs="Arial"/>
                <w:sz w:val="20"/>
                <w:szCs w:val="20"/>
                <w:lang w:val="sr-Cyrl-RS"/>
              </w:rPr>
              <w:t>1</w:t>
            </w:r>
            <w:r>
              <w:rPr>
                <w:rFonts w:cs="Arial"/>
                <w:sz w:val="20"/>
                <w:szCs w:val="20"/>
                <w:lang w:val="pl-PL"/>
              </w:rPr>
              <w:t>,</w:t>
            </w:r>
            <w:r>
              <w:rPr>
                <w:rFonts w:cs="Arial"/>
                <w:sz w:val="20"/>
                <w:szCs w:val="20"/>
                <w:lang w:val="sr-Cyrl-RS"/>
              </w:rPr>
              <w:t>2</w:t>
            </w:r>
            <w:r>
              <w:rPr>
                <w:rFonts w:cs="Arial"/>
                <w:sz w:val="20"/>
                <w:szCs w:val="20"/>
                <w:lang w:val="pl-PL"/>
              </w:rPr>
              <w:t>,</w:t>
            </w:r>
            <w:r>
              <w:rPr>
                <w:rFonts w:cs="Arial"/>
                <w:sz w:val="20"/>
                <w:szCs w:val="20"/>
                <w:lang w:val="sr-Cyrl-RS"/>
              </w:rPr>
              <w:t>3</w:t>
            </w:r>
            <w:r w:rsidR="00F15DA7">
              <w:rPr>
                <w:rFonts w:cs="Arial"/>
                <w:sz w:val="20"/>
                <w:szCs w:val="20"/>
                <w:lang w:val="sr-Cyrl-RS"/>
              </w:rPr>
              <w:t>, 4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Latn-RS"/>
              </w:rPr>
              <w:t xml:space="preserve">или </w:t>
            </w:r>
            <w:r w:rsidR="00F15DA7">
              <w:rPr>
                <w:rFonts w:cs="Arial"/>
                <w:sz w:val="20"/>
                <w:szCs w:val="20"/>
                <w:lang w:val="sr-Cyrl-RS"/>
              </w:rPr>
              <w:t>5</w:t>
            </w:r>
            <w:r>
              <w:rPr>
                <w:rFonts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97C3" w14:textId="77777777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5F1621" w14:paraId="4FB5E44B" w14:textId="77777777">
        <w:trPr>
          <w:trHeight w:hRule="exact" w:val="340"/>
        </w:trPr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B86BB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(РСД)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AAEC" w14:textId="04258B92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F35F9E2" w14:textId="77777777">
        <w:trPr>
          <w:trHeight w:hRule="exact" w:val="340"/>
        </w:trPr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3F2CE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t-BR"/>
              </w:rPr>
              <w:t>Износ средстава из сопствених и других извора (РСД)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8F59" w14:textId="2F680428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52C2409" w14:textId="77777777">
        <w:trPr>
          <w:trHeight w:hRule="exact" w:val="340"/>
        </w:trPr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047EB" w14:textId="77777777" w:rsidR="005F1621" w:rsidRDefault="00650822">
            <w:pPr>
              <w:jc w:val="right"/>
            </w:pPr>
            <w:r>
              <w:rPr>
                <w:rFonts w:cs="Arial"/>
                <w:b/>
                <w:sz w:val="20"/>
                <w:szCs w:val="20"/>
                <w:lang w:val="pl-PL"/>
              </w:rPr>
              <w:t>Износ средстава који се тражи од Града по основу конкурса (РСД)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D3AA" w14:textId="44743B23" w:rsidR="005F1621" w:rsidRDefault="005F1621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596F29BC" w14:textId="77777777" w:rsidR="005F1621" w:rsidRDefault="005F1621">
      <w:pPr>
        <w:rPr>
          <w:sz w:val="20"/>
          <w:szCs w:val="20"/>
          <w:lang w:val="pl-PL"/>
        </w:rPr>
      </w:pPr>
    </w:p>
    <w:p w14:paraId="18A1018B" w14:textId="77777777" w:rsidR="005F1621" w:rsidRDefault="00650822">
      <w:pPr>
        <w:pageBreakBefore/>
        <w:rPr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lastRenderedPageBreak/>
        <w:t xml:space="preserve">II. </w:t>
      </w:r>
      <w:r>
        <w:rPr>
          <w:rFonts w:cs="Arial"/>
          <w:b/>
          <w:bCs/>
          <w:sz w:val="20"/>
          <w:szCs w:val="20"/>
        </w:rPr>
        <w:t>КРАТАК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ОПИС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ПРОЈЕКТА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СА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ПРЕГЛЕДОМ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АКТИВНОСТИ</w:t>
      </w:r>
      <w:r>
        <w:rPr>
          <w:rFonts w:cs="Arial"/>
          <w:b/>
          <w:bCs/>
          <w:sz w:val="20"/>
          <w:szCs w:val="20"/>
          <w:lang w:val="sr-Cyrl-RS"/>
        </w:rPr>
        <w:t xml:space="preserve"> </w:t>
      </w:r>
      <w:r>
        <w:rPr>
          <w:rFonts w:cs="Arial"/>
          <w:b/>
          <w:bCs/>
          <w:sz w:val="20"/>
          <w:szCs w:val="20"/>
          <w:lang w:val="sr-Latn-CS"/>
        </w:rPr>
        <w:t xml:space="preserve"> </w:t>
      </w:r>
    </w:p>
    <w:p w14:paraId="73C4E8B7" w14:textId="77777777" w:rsidR="005F1621" w:rsidRDefault="00650822">
      <w:pPr>
        <w:rPr>
          <w:lang w:val="pl-PL"/>
        </w:rPr>
      </w:pPr>
      <w:r>
        <w:rPr>
          <w:rFonts w:cs="Arial"/>
          <w:sz w:val="20"/>
          <w:szCs w:val="20"/>
          <w:lang w:val="pl-PL"/>
        </w:rPr>
        <w:t>[</w:t>
      </w:r>
      <w:r>
        <w:rPr>
          <w:rFonts w:cs="Arial"/>
          <w:sz w:val="20"/>
          <w:szCs w:val="20"/>
          <w:lang w:val="sr-Cyrl-RS"/>
        </w:rPr>
        <w:t>помоћу рачунара уписати текст у одрговарајућа поља, уколико је потребно проширити табелу додавањем нових редова или обрисати непотребне редове</w:t>
      </w:r>
      <w:r>
        <w:rPr>
          <w:rFonts w:cs="Arial"/>
          <w:sz w:val="20"/>
          <w:szCs w:val="20"/>
          <w:lang w:val="pl-PL"/>
        </w:rPr>
        <w:t>]</w:t>
      </w:r>
    </w:p>
    <w:p w14:paraId="6420AFA9" w14:textId="77777777" w:rsidR="005F1621" w:rsidRDefault="005F1621">
      <w:pPr>
        <w:rPr>
          <w:rFonts w:cs="Arial"/>
          <w:b/>
          <w:bCs/>
          <w:spacing w:val="40"/>
          <w:sz w:val="20"/>
          <w:szCs w:val="20"/>
          <w:lang w:val="sr-Latn-CS"/>
        </w:rPr>
      </w:pPr>
    </w:p>
    <w:tbl>
      <w:tblPr>
        <w:tblW w:w="107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3848"/>
        <w:gridCol w:w="4500"/>
      </w:tblGrid>
      <w:tr w:rsidR="005F1621" w:rsidRPr="004562AA" w14:paraId="760AE699" w14:textId="77777777">
        <w:trPr>
          <w:trHeight w:hRule="exact" w:val="58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FFD7E9" w14:textId="77777777" w:rsidR="005F1621" w:rsidRDefault="00650822">
            <w:pPr>
              <w:jc w:val="both"/>
              <w:rPr>
                <w:lang w:val="sr-Latn-C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</w:t>
            </w:r>
            <w:r>
              <w:rPr>
                <w:rFonts w:cs="Arial"/>
                <w:sz w:val="20"/>
                <w:szCs w:val="20"/>
                <w:lang w:val="pl-PL"/>
              </w:rPr>
              <w:t>. КРАТАК ОПИС ПРОЈЕКТА (</w:t>
            </w:r>
            <w:r>
              <w:rPr>
                <w:rFonts w:cs="Arial"/>
                <w:sz w:val="20"/>
                <w:szCs w:val="20"/>
                <w:lang w:val="sr-Cyrl-RS"/>
              </w:rPr>
              <w:t>у максимално 100 речи описати активности и циљеве пројекта</w:t>
            </w:r>
            <w:r>
              <w:rPr>
                <w:rFonts w:cs="Arial"/>
                <w:sz w:val="20"/>
                <w:szCs w:val="20"/>
                <w:lang w:val="pl-PL"/>
              </w:rPr>
              <w:t>)</w:t>
            </w:r>
          </w:p>
        </w:tc>
      </w:tr>
      <w:tr w:rsidR="005F1621" w:rsidRPr="004562AA" w14:paraId="2101DCEC" w14:textId="77777777">
        <w:trPr>
          <w:trHeight w:val="2293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7D6F" w14:textId="3A0D87EE" w:rsidR="005F1621" w:rsidRDefault="005F1621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095FCE1" w14:textId="77777777">
        <w:trPr>
          <w:trHeight w:val="332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851C27" w14:textId="77777777" w:rsidR="005F1621" w:rsidRDefault="00650822">
            <w:pPr>
              <w:jc w:val="both"/>
            </w:pPr>
            <w:r>
              <w:rPr>
                <w:rFonts w:cs="Arial"/>
                <w:sz w:val="20"/>
                <w:szCs w:val="20"/>
                <w:lang w:val="pl-PL"/>
              </w:rPr>
              <w:t>2. БРОЈ УЧЕСНИКА У ПРОЈЕКТУ</w:t>
            </w:r>
          </w:p>
        </w:tc>
      </w:tr>
      <w:tr w:rsidR="005F1621" w14:paraId="131BF85C" w14:textId="77777777">
        <w:trPr>
          <w:trHeight w:val="488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30F1D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 xml:space="preserve">Број директних </w:t>
            </w:r>
            <w:r>
              <w:rPr>
                <w:rFonts w:cs="Arial"/>
                <w:sz w:val="20"/>
                <w:szCs w:val="20"/>
                <w:lang w:val="sr-Cyrl-RS"/>
              </w:rPr>
              <w:t>у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чесника </w:t>
            </w:r>
          </w:p>
          <w:p w14:paraId="2737C166" w14:textId="77777777" w:rsidR="005F1621" w:rsidRDefault="00650822">
            <w:pPr>
              <w:snapToGrid w:val="0"/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(чланови тима који директно реализују пројекат)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3352E" w14:textId="3424839D" w:rsidR="005F1621" w:rsidRDefault="005F1621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1D0E863" w14:textId="77777777">
        <w:trPr>
          <w:trHeight w:val="566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A250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Број индиректних учесника</w:t>
            </w:r>
          </w:p>
          <w:p w14:paraId="13469615" w14:textId="77777777" w:rsidR="005F1621" w:rsidRDefault="00650822">
            <w:pPr>
              <w:snapToGrid w:val="0"/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(ученици у активностима који су резултат пројекта)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84DE4" w14:textId="77D9E2D1" w:rsidR="005F1621" w:rsidRDefault="005F1621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1AA7E56" w14:textId="77777777">
        <w:trPr>
          <w:trHeight w:hRule="exact" w:val="340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6FFF85" w14:textId="77777777" w:rsidR="005F1621" w:rsidRDefault="00650822">
            <w:r>
              <w:rPr>
                <w:rFonts w:cs="Arial"/>
                <w:sz w:val="20"/>
                <w:szCs w:val="20"/>
                <w:lang w:val="sr-Cyrl-RS"/>
              </w:rPr>
              <w:t>3</w:t>
            </w:r>
            <w:r>
              <w:rPr>
                <w:rFonts w:cs="Arial"/>
                <w:sz w:val="20"/>
                <w:szCs w:val="20"/>
              </w:rPr>
              <w:t>. ПРЕГЛЕД АКТИВНОСТИ</w:t>
            </w:r>
          </w:p>
        </w:tc>
      </w:tr>
      <w:tr w:rsidR="005F1621" w14:paraId="2EC7312E" w14:textId="77777777">
        <w:trPr>
          <w:trHeight w:hRule="exact" w:val="3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D8E2C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бр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3FB29" w14:textId="7CDF6262" w:rsidR="005F1621" w:rsidRDefault="005F162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457F61D3" w14:textId="77777777">
        <w:trPr>
          <w:trHeight w:val="1798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AB69105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Кратак опис активности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, место и 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време реализације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DFC28" w14:textId="20CE508D" w:rsidR="005F1621" w:rsidRDefault="005F1621">
            <w:pPr>
              <w:snapToGrid w:val="0"/>
              <w:jc w:val="both"/>
              <w:rPr>
                <w:lang w:val="pl-PL"/>
              </w:rPr>
            </w:pPr>
          </w:p>
        </w:tc>
      </w:tr>
      <w:tr w:rsidR="005F1621" w14:paraId="763EC28F" w14:textId="77777777">
        <w:trPr>
          <w:trHeight w:hRule="exact" w:val="3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8A695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 xml:space="preserve">Назив активности бр. </w:t>
            </w:r>
            <w:r>
              <w:rPr>
                <w:rFonts w:cs="Arial"/>
                <w:b/>
                <w:sz w:val="20"/>
                <w:szCs w:val="20"/>
                <w:lang w:val="pl-PL"/>
              </w:rPr>
              <w:t>2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B6E2F" w14:textId="25F4E9F2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5F1621" w:rsidRPr="00364101" w14:paraId="4CD5D752" w14:textId="77777777">
        <w:trPr>
          <w:trHeight w:val="1798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0BADEB5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Кратак опис активности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, место и 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време реализације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2CB4" w14:textId="3FBFAFA6" w:rsidR="005F1621" w:rsidRDefault="005F1621">
            <w:pPr>
              <w:snapToGrid w:val="0"/>
              <w:jc w:val="both"/>
              <w:rPr>
                <w:lang w:val="pl-PL"/>
              </w:rPr>
            </w:pPr>
          </w:p>
        </w:tc>
      </w:tr>
      <w:tr w:rsidR="005F1621" w14:paraId="561335A6" w14:textId="77777777">
        <w:trPr>
          <w:trHeight w:hRule="exact" w:val="3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24E23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бр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C7D64" w14:textId="37C238C4" w:rsidR="005F1621" w:rsidRDefault="005F162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1F0FD2B3" w14:textId="77777777">
        <w:trPr>
          <w:trHeight w:val="1798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FE16B8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Кратак опис активности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, место и 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време реализације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A55F0" w14:textId="3108794B" w:rsidR="005F1621" w:rsidRDefault="005F1621">
            <w:pPr>
              <w:snapToGrid w:val="0"/>
              <w:jc w:val="both"/>
              <w:rPr>
                <w:lang w:val="pl-PL"/>
              </w:rPr>
            </w:pPr>
          </w:p>
        </w:tc>
      </w:tr>
    </w:tbl>
    <w:p w14:paraId="3D12CFD4" w14:textId="77777777" w:rsidR="005F1621" w:rsidRPr="00364101" w:rsidRDefault="005F1621">
      <w:pPr>
        <w:jc w:val="right"/>
        <w:rPr>
          <w:sz w:val="20"/>
          <w:szCs w:val="20"/>
          <w:lang w:val="sr-Cyrl-RS"/>
        </w:rPr>
      </w:pPr>
    </w:p>
    <w:p w14:paraId="15BBD7B4" w14:textId="77777777" w:rsidR="005F1621" w:rsidRDefault="005F1621">
      <w:pPr>
        <w:pageBreakBefore/>
        <w:rPr>
          <w:rFonts w:cs="Arial"/>
          <w:b/>
          <w:bCs/>
          <w:sz w:val="20"/>
          <w:szCs w:val="20"/>
          <w:lang w:val="pl-PL"/>
        </w:rPr>
      </w:pPr>
    </w:p>
    <w:p w14:paraId="624EC624" w14:textId="77777777" w:rsidR="005F1621" w:rsidRDefault="00650822">
      <w:pPr>
        <w:rPr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 xml:space="preserve">III. </w:t>
      </w:r>
      <w:r>
        <w:rPr>
          <w:rFonts w:cs="Arial"/>
          <w:b/>
          <w:bCs/>
          <w:sz w:val="20"/>
          <w:szCs w:val="20"/>
        </w:rPr>
        <w:t>ФИНАНСИЈСКИ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ПЛАН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И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СТРУКТУРА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ТРОШКОВА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ПРОЈЕКТА</w:t>
      </w:r>
    </w:p>
    <w:p w14:paraId="0314444C" w14:textId="77777777" w:rsidR="005F1621" w:rsidRDefault="005F1621">
      <w:pPr>
        <w:rPr>
          <w:rFonts w:cs="Arial"/>
          <w:b/>
          <w:bCs/>
          <w:sz w:val="20"/>
          <w:szCs w:val="20"/>
          <w:lang w:val="pl-PL"/>
        </w:rPr>
      </w:pPr>
    </w:p>
    <w:p w14:paraId="3B8CDCB2" w14:textId="77777777" w:rsidR="005F1621" w:rsidRDefault="005F1621">
      <w:pPr>
        <w:rPr>
          <w:rFonts w:cs="Arial"/>
          <w:b/>
          <w:bCs/>
          <w:spacing w:val="40"/>
          <w:sz w:val="20"/>
          <w:szCs w:val="20"/>
          <w:lang w:val="pl-PL"/>
        </w:rPr>
      </w:pPr>
    </w:p>
    <w:tbl>
      <w:tblPr>
        <w:tblW w:w="10443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614"/>
        <w:gridCol w:w="4005"/>
        <w:gridCol w:w="3060"/>
        <w:gridCol w:w="2764"/>
      </w:tblGrid>
      <w:tr w:rsidR="005F1621" w14:paraId="6D2FB9B5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FB5E47" w14:textId="77777777" w:rsidR="005F1621" w:rsidRDefault="005F1621">
            <w:pPr>
              <w:snapToGrid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75C8A75" w14:textId="77777777" w:rsidR="005F1621" w:rsidRDefault="00650822">
            <w:proofErr w:type="spellStart"/>
            <w:r>
              <w:rPr>
                <w:rFonts w:cs="Arial"/>
                <w:sz w:val="20"/>
                <w:szCs w:val="20"/>
              </w:rPr>
              <w:t>Структура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387AF9" w14:textId="77777777" w:rsidR="005F1621" w:rsidRDefault="00650822">
            <w:proofErr w:type="spellStart"/>
            <w:r>
              <w:rPr>
                <w:rFonts w:cs="Arial"/>
                <w:sz w:val="20"/>
                <w:szCs w:val="20"/>
              </w:rPr>
              <w:t>Износ</w:t>
            </w:r>
            <w:proofErr w:type="spellEnd"/>
            <w:r>
              <w:rPr>
                <w:rFonts w:cs="Arial"/>
                <w:sz w:val="20"/>
                <w:szCs w:val="20"/>
                <w:lang w:val="sr-Cyrl-RS"/>
              </w:rPr>
              <w:t xml:space="preserve"> који се тражи од Града по основу Конкурса</w:t>
            </w:r>
            <w:r>
              <w:rPr>
                <w:rFonts w:cs="Arial"/>
                <w:sz w:val="20"/>
                <w:szCs w:val="20"/>
              </w:rPr>
              <w:t xml:space="preserve"> (РСД)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D2A5CF" w14:textId="77777777" w:rsidR="005F1621" w:rsidRDefault="00650822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Износ из сопствених и других извора (РСД)</w:t>
            </w:r>
          </w:p>
        </w:tc>
      </w:tr>
      <w:tr w:rsidR="005F1621" w14:paraId="39290438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47D8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034E" w14:textId="77777777" w:rsidR="005F1621" w:rsidRDefault="00650822">
            <w:r>
              <w:rPr>
                <w:rFonts w:cs="Arial"/>
                <w:sz w:val="20"/>
                <w:szCs w:val="20"/>
                <w:lang w:val="pl-PL"/>
              </w:rPr>
              <w:t>Набавка опреме за извођење пројекта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BF5E" w14:textId="09A76E2D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8E7" w14:textId="2D21EDAA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8902DE8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AB10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7308" w14:textId="77777777" w:rsidR="005F1621" w:rsidRDefault="00650822">
            <w:pPr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Набавка канцеларијског и потрошног материјала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за извођење пројекта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DB3E" w14:textId="146375B6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8B20" w14:textId="773A588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07CC0963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EA9B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2789" w14:textId="77777777" w:rsidR="005F1621" w:rsidRDefault="00650822">
            <w:proofErr w:type="spellStart"/>
            <w:r>
              <w:rPr>
                <w:rFonts w:cs="Arial"/>
                <w:sz w:val="20"/>
                <w:szCs w:val="20"/>
              </w:rPr>
              <w:t>Штампање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публикација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Arial"/>
                <w:sz w:val="20"/>
                <w:szCs w:val="20"/>
              </w:rPr>
              <w:t>промотивног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637A" w14:textId="218CF11A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F559" w14:textId="46A776FF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54D036B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DB54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4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007C" w14:textId="77777777" w:rsidR="005F1621" w:rsidRDefault="00650822">
            <w:r>
              <w:rPr>
                <w:rFonts w:cs="Arial"/>
                <w:sz w:val="20"/>
                <w:szCs w:val="20"/>
                <w:lang w:val="pl-PL"/>
              </w:rPr>
              <w:t xml:space="preserve">Трошкови  смештаја, исхране и освежења за учеснике у пројекту*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35CA" w14:textId="1C3256D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EAF" w14:textId="370A2B7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F4CFBC6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0387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BFF" w14:textId="77777777" w:rsidR="005F1621" w:rsidRDefault="00650822">
            <w:r>
              <w:rPr>
                <w:rFonts w:cs="Arial"/>
                <w:sz w:val="20"/>
                <w:szCs w:val="20"/>
                <w:lang w:val="pl-PL"/>
              </w:rPr>
              <w:t>Трошкови превоза (гориво, карте за линијски превоз)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EA32" w14:textId="1C93883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AA5" w14:textId="523A2B14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56765E60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A0D7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1DA4" w14:textId="77777777" w:rsidR="005F1621" w:rsidRDefault="00650822">
            <w:proofErr w:type="spellStart"/>
            <w:r>
              <w:rPr>
                <w:rFonts w:cs="Arial"/>
                <w:sz w:val="20"/>
                <w:szCs w:val="20"/>
              </w:rPr>
              <w:t>Трошкови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телекомуникације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допуне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за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мобилне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телефоне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рачуни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за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фискну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мобилну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телефонију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Arial"/>
                <w:sz w:val="20"/>
                <w:szCs w:val="20"/>
              </w:rPr>
              <w:t>интернет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гласе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име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удружења-корисника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средстава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E5A2" w14:textId="6591B790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5583" w14:textId="62DD79AC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FF71A68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7646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7</w:t>
            </w:r>
            <w:r>
              <w:rPr>
                <w:rFonts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1665" w14:textId="77777777" w:rsidR="005F1621" w:rsidRDefault="00650822">
            <w:r>
              <w:rPr>
                <w:rFonts w:cs="Arial"/>
                <w:sz w:val="20"/>
                <w:szCs w:val="20"/>
                <w:lang w:val="pl-PL"/>
              </w:rPr>
              <w:t>Ауторски хонорари учесника у пројекту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1F06" w14:textId="74011A12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E619" w14:textId="223C07B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:rsidRPr="004562AA" w14:paraId="1D084214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5BCF300" w14:textId="7777777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CC34481" w14:textId="77777777" w:rsidR="005F1621" w:rsidRDefault="00650822">
            <w:pPr>
              <w:rPr>
                <w:rFonts w:cs="Arial"/>
                <w:sz w:val="20"/>
                <w:szCs w:val="20"/>
                <w:lang w:val="sr-Cyrl-RS"/>
              </w:rPr>
            </w:pPr>
            <w:r w:rsidRPr="00364101">
              <w:rPr>
                <w:rFonts w:cs="Arial"/>
                <w:sz w:val="20"/>
                <w:szCs w:val="20"/>
                <w:lang w:val="sr-Cyrl-RS"/>
              </w:rPr>
              <w:t>Услуге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(навести сваку појединачну услугу)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27EC4C" w14:textId="1044142B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A0D496" w14:textId="69522AE2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F19685A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CCF5" w14:textId="77777777" w:rsidR="005F1621" w:rsidRDefault="00650822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CF15" w14:textId="41D2A7BE" w:rsidR="005F1621" w:rsidRDefault="005F1621">
            <w:pPr>
              <w:rPr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5109" w14:textId="3ECE7DD4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294" w14:textId="1EC676F6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A2F024E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3491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9</w:t>
            </w:r>
            <w:r>
              <w:rPr>
                <w:rFonts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5980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272A" w14:textId="1FE9C69A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1C7" w14:textId="12BE0C4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B52920C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6392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ADD5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9D65" w14:textId="2A1DF6D8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FD70" w14:textId="6674CE5F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EC101FF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A076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C15C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AEE0" w14:textId="66797A3B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A03" w14:textId="5A937843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6A0B951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659B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E092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2539" w14:textId="551041D5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9A4" w14:textId="5D5305BE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CADC867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EF22FDE" w14:textId="77777777" w:rsidR="005F1621" w:rsidRDefault="005F1621">
            <w:pPr>
              <w:jc w:val="right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C233084" w14:textId="77777777" w:rsidR="005F1621" w:rsidRDefault="00650822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 xml:space="preserve">Остали расходи (навести </w:t>
            </w:r>
            <w:r>
              <w:rPr>
                <w:rFonts w:cs="Arial"/>
                <w:sz w:val="20"/>
                <w:szCs w:val="20"/>
                <w:lang w:val="sr-Cyrl-RS"/>
              </w:rPr>
              <w:t>сваки појединачни расход</w:t>
            </w:r>
            <w:r>
              <w:rPr>
                <w:rFonts w:cs="Arial"/>
                <w:sz w:val="20"/>
                <w:szCs w:val="20"/>
                <w:lang w:val="pl-PL"/>
              </w:rPr>
              <w:t>)</w:t>
            </w:r>
            <w:r>
              <w:rPr>
                <w:rFonts w:cs="Arial"/>
                <w:sz w:val="20"/>
                <w:szCs w:val="20"/>
                <w:lang w:val="sr-Cyrl-RS"/>
              </w:rPr>
              <w:t>**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08FBC4" w14:textId="6AE352A8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AF5070" w14:textId="6BBA733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3445113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10F4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</w:t>
            </w:r>
            <w:r>
              <w:rPr>
                <w:rFonts w:cs="Arial"/>
                <w:sz w:val="20"/>
                <w:szCs w:val="20"/>
                <w:lang w:val="sr-Cyrl-RS"/>
              </w:rPr>
              <w:t>3</w:t>
            </w:r>
            <w:r>
              <w:rPr>
                <w:rFonts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2C19" w14:textId="497A08CD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6B30" w14:textId="0E62E4AC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B70" w14:textId="2DE6E81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8CAFA99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0345" w14:textId="77777777" w:rsidR="005F1621" w:rsidRDefault="00650822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3ED7" w14:textId="69B08613" w:rsidR="005F1621" w:rsidRDefault="005F1621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909B" w14:textId="175A10B5" w:rsidR="005F1621" w:rsidRDefault="005F1621">
            <w:pPr>
              <w:snapToGrid w:val="0"/>
              <w:jc w:val="right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3D42" w14:textId="02EB48F2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:rsidRPr="00F15DA7" w14:paraId="5F381FCB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8F75" w14:textId="77777777" w:rsidR="005F1621" w:rsidRDefault="00650822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471B" w14:textId="34146C6E" w:rsidR="005F1621" w:rsidRPr="00364101" w:rsidRDefault="005F1621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BB37" w14:textId="26770AD3" w:rsidR="005F1621" w:rsidRDefault="005F1621">
            <w:pPr>
              <w:snapToGrid w:val="0"/>
              <w:jc w:val="right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FBD" w14:textId="753FAA59" w:rsidR="005F1621" w:rsidRDefault="005F1621">
            <w:pPr>
              <w:snapToGrid w:val="0"/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  <w:tr w:rsidR="005F1621" w14:paraId="3DA2FE3C" w14:textId="77777777">
        <w:trPr>
          <w:trHeight w:val="340"/>
        </w:trPr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8B70" w14:textId="77777777" w:rsidR="005F1621" w:rsidRDefault="00650822">
            <w:pPr>
              <w:jc w:val="right"/>
              <w:rPr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</w:rPr>
              <w:t>УКУПНО</w:t>
            </w:r>
            <w:r>
              <w:rPr>
                <w:rFonts w:cs="Arial"/>
                <w:b/>
                <w:sz w:val="20"/>
                <w:szCs w:val="20"/>
                <w:lang w:val="sr-Cyrl-RS"/>
              </w:rPr>
              <w:t xml:space="preserve"> (РСД)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EF40" w14:textId="1D554374" w:rsidR="005F1621" w:rsidRDefault="005F1621">
            <w:pPr>
              <w:snapToGrid w:val="0"/>
              <w:jc w:val="right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07F" w14:textId="3FE7091C" w:rsidR="005F1621" w:rsidRDefault="005F1621">
            <w:pPr>
              <w:snapToGrid w:val="0"/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  <w:tr w:rsidR="005F1621" w14:paraId="10C4C4C4" w14:textId="77777777">
        <w:trPr>
          <w:trHeight w:val="340"/>
        </w:trPr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232F" w14:textId="77777777" w:rsidR="005F1621" w:rsidRDefault="00650822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  <w:lang w:val="sr-Cyrl-RS"/>
              </w:rPr>
              <w:t>Укупна вредност пројекта (РСД)***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7E50" w14:textId="6B09692B" w:rsidR="005F1621" w:rsidRDefault="005F1621">
            <w:pPr>
              <w:snapToGrid w:val="0"/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67BD56DC" w14:textId="77777777" w:rsidR="005F1621" w:rsidRDefault="005F1621">
      <w:pPr>
        <w:ind w:left="360"/>
        <w:rPr>
          <w:sz w:val="20"/>
          <w:szCs w:val="20"/>
        </w:rPr>
      </w:pPr>
    </w:p>
    <w:p w14:paraId="65BA36F2" w14:textId="77777777" w:rsidR="005F1621" w:rsidRDefault="00650822">
      <w:pPr>
        <w:ind w:left="36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* трошкови из ове групе морају бити примерени планираним активностима и броју учесника; набавка алкохолних пића неће се сматрати наменским коришћењем средстава</w:t>
      </w:r>
    </w:p>
    <w:p w14:paraId="33DAD9E0" w14:textId="77777777" w:rsidR="005F1621" w:rsidRDefault="005F1621">
      <w:pPr>
        <w:ind w:left="360"/>
        <w:rPr>
          <w:sz w:val="20"/>
          <w:szCs w:val="20"/>
          <w:lang w:val="sr-Latn-RS"/>
        </w:rPr>
      </w:pPr>
    </w:p>
    <w:p w14:paraId="6DE538CB" w14:textId="77777777" w:rsidR="005F1621" w:rsidRDefault="00650822">
      <w:pPr>
        <w:ind w:left="360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** код осталих расхода, који нису наведени под ставкама 1-</w:t>
      </w:r>
      <w:r>
        <w:rPr>
          <w:sz w:val="20"/>
          <w:szCs w:val="20"/>
          <w:lang w:val="sr-Cyrl-RS"/>
        </w:rPr>
        <w:t>7 и не припадају услугама, потребно је детаљно образложити о којим се расходима ради и оправданост овог расхода у складу са циљевима пројекта</w:t>
      </w:r>
    </w:p>
    <w:p w14:paraId="0DC0BC75" w14:textId="77777777" w:rsidR="005F1621" w:rsidRDefault="005F1621">
      <w:pPr>
        <w:ind w:left="360"/>
        <w:rPr>
          <w:sz w:val="20"/>
          <w:szCs w:val="20"/>
          <w:lang w:val="sr-Latn-RS"/>
        </w:rPr>
      </w:pPr>
    </w:p>
    <w:p w14:paraId="360A9FF5" w14:textId="77777777" w:rsidR="005F1621" w:rsidRDefault="00650822">
      <w:pPr>
        <w:ind w:left="36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*** Укупна вредност пројекта, износ који се тражи по основу конкурса и износ из других извора морају се слагати са подацима наведеним у пријави  у одељку I-4.</w:t>
      </w:r>
    </w:p>
    <w:p w14:paraId="50A75078" w14:textId="77777777" w:rsidR="005F1621" w:rsidRDefault="005F1621">
      <w:pPr>
        <w:ind w:left="360"/>
        <w:rPr>
          <w:lang w:val="sr-Cyrl-RS"/>
        </w:rPr>
      </w:pPr>
    </w:p>
    <w:p w14:paraId="3DC6FCF6" w14:textId="77777777" w:rsidR="005F1621" w:rsidRPr="00364101" w:rsidRDefault="00650822">
      <w:pPr>
        <w:pageBreakBefore/>
        <w:rPr>
          <w:lang w:val="sr-Cyrl-RS"/>
        </w:rPr>
      </w:pPr>
      <w:r>
        <w:rPr>
          <w:b/>
          <w:bCs/>
          <w:sz w:val="20"/>
          <w:szCs w:val="20"/>
          <w:lang w:val="sv-SE"/>
        </w:rPr>
        <w:lastRenderedPageBreak/>
        <w:t xml:space="preserve">IV. </w:t>
      </w:r>
      <w:r>
        <w:rPr>
          <w:b/>
          <w:bCs/>
          <w:sz w:val="20"/>
          <w:szCs w:val="20"/>
          <w:lang w:val="pl-PL"/>
        </w:rPr>
        <w:t>ДЕТАЉАН</w:t>
      </w:r>
      <w:r>
        <w:rPr>
          <w:sz w:val="20"/>
          <w:szCs w:val="20"/>
          <w:lang w:val="sv-SE"/>
        </w:rPr>
        <w:t xml:space="preserve"> </w:t>
      </w:r>
      <w:r>
        <w:rPr>
          <w:b/>
          <w:bCs/>
          <w:sz w:val="20"/>
          <w:szCs w:val="20"/>
          <w:lang w:val="pl-PL"/>
        </w:rPr>
        <w:t>ОПИС</w:t>
      </w:r>
      <w:r>
        <w:rPr>
          <w:sz w:val="20"/>
          <w:szCs w:val="20"/>
          <w:lang w:val="sv-SE"/>
        </w:rPr>
        <w:t xml:space="preserve"> </w:t>
      </w:r>
      <w:r>
        <w:rPr>
          <w:b/>
          <w:bCs/>
          <w:sz w:val="20"/>
          <w:szCs w:val="20"/>
          <w:lang w:val="pl-PL"/>
        </w:rPr>
        <w:t>ПРОЈЕКТА</w:t>
      </w:r>
      <w:r>
        <w:rPr>
          <w:sz w:val="20"/>
          <w:szCs w:val="20"/>
          <w:lang w:val="sv-SE"/>
        </w:rPr>
        <w:t xml:space="preserve"> </w:t>
      </w:r>
    </w:p>
    <w:p w14:paraId="15E33C64" w14:textId="77777777" w:rsidR="005F1621" w:rsidRPr="00364101" w:rsidRDefault="00650822">
      <w:pPr>
        <w:ind w:left="360"/>
        <w:rPr>
          <w:lang w:val="sr-Cyrl-RS"/>
        </w:rPr>
      </w:pPr>
      <w:r>
        <w:rPr>
          <w:sz w:val="20"/>
          <w:szCs w:val="20"/>
          <w:lang w:val="pl-PL"/>
        </w:rPr>
        <w:t>[</w:t>
      </w:r>
      <w:r>
        <w:rPr>
          <w:sz w:val="20"/>
          <w:szCs w:val="20"/>
          <w:lang w:val="sr-Cyrl-RS"/>
        </w:rPr>
        <w:t xml:space="preserve">помоћу рачунара уписати текст у одрговарајућа поља, уколико је потребно проширити табелу додавањем нових редова или обрисати непотребне редове, нумерисане </w:t>
      </w:r>
      <w:r>
        <w:rPr>
          <w:bCs/>
          <w:sz w:val="20"/>
          <w:szCs w:val="20"/>
          <w:lang w:val="pl-PL"/>
        </w:rPr>
        <w:t>фотографије и друге материјале доставити у прилогу</w:t>
      </w:r>
      <w:r>
        <w:rPr>
          <w:bCs/>
          <w:sz w:val="20"/>
          <w:szCs w:val="20"/>
          <w:lang w:val="sr-Cyrl-RS"/>
        </w:rPr>
        <w:t xml:space="preserve"> и позвати се на њих у одговарајућем одељку</w:t>
      </w:r>
      <w:r>
        <w:rPr>
          <w:sz w:val="20"/>
          <w:szCs w:val="20"/>
          <w:lang w:val="pl-PL"/>
        </w:rPr>
        <w:t>]</w:t>
      </w:r>
    </w:p>
    <w:p w14:paraId="499085B2" w14:textId="77777777" w:rsidR="005F1621" w:rsidRDefault="005F1621">
      <w:pPr>
        <w:rPr>
          <w:b/>
          <w:bCs/>
          <w:spacing w:val="40"/>
          <w:sz w:val="20"/>
          <w:szCs w:val="20"/>
          <w:lang w:val="pl-PL"/>
        </w:rPr>
      </w:pPr>
    </w:p>
    <w:p w14:paraId="4865CE70" w14:textId="77777777" w:rsidR="005F1621" w:rsidRDefault="00650822">
      <w:pPr>
        <w:ind w:left="360"/>
        <w:jc w:val="both"/>
      </w:pPr>
      <w:r>
        <w:rPr>
          <w:b/>
          <w:sz w:val="20"/>
          <w:szCs w:val="20"/>
          <w:lang w:val="sr-Latn-CS"/>
        </w:rPr>
        <w:t>1.1 На</w:t>
      </w:r>
      <w:r>
        <w:rPr>
          <w:b/>
          <w:sz w:val="20"/>
          <w:szCs w:val="20"/>
          <w:lang w:val="sr-Cyrl-RS"/>
        </w:rPr>
        <w:t>зив</w:t>
      </w:r>
      <w:r>
        <w:rPr>
          <w:b/>
          <w:sz w:val="20"/>
          <w:szCs w:val="20"/>
          <w:lang w:val="sr-Latn-CS"/>
        </w:rPr>
        <w:t xml:space="preserve"> пројекта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14:paraId="0CDBF164" w14:textId="77777777" w:rsidTr="00F15DA7"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7130" w14:textId="27966530" w:rsidR="005F1621" w:rsidRDefault="005F1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CC85095" w14:textId="77777777" w:rsidR="005F1621" w:rsidRDefault="005F1621">
      <w:pPr>
        <w:ind w:left="360"/>
        <w:jc w:val="both"/>
        <w:rPr>
          <w:sz w:val="20"/>
          <w:szCs w:val="20"/>
        </w:rPr>
      </w:pPr>
    </w:p>
    <w:p w14:paraId="5BC85A5D" w14:textId="77777777" w:rsidR="005F1621" w:rsidRDefault="00650822">
      <w:pPr>
        <w:ind w:left="360"/>
        <w:jc w:val="both"/>
      </w:pPr>
      <w:r>
        <w:rPr>
          <w:b/>
          <w:sz w:val="20"/>
          <w:szCs w:val="20"/>
          <w:lang w:val="sr-Cyrl-CS"/>
        </w:rPr>
        <w:t xml:space="preserve">1.2 </w:t>
      </w:r>
      <w:r>
        <w:rPr>
          <w:b/>
          <w:sz w:val="20"/>
          <w:szCs w:val="20"/>
          <w:lang w:val="sr-Latn-CS"/>
        </w:rPr>
        <w:t xml:space="preserve">Краткорочни и дугорочни циљеви пројекта 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364101" w14:paraId="036FC214" w14:textId="77777777" w:rsidTr="00F15DA7"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D0E6" w14:textId="4FB4AF2A" w:rsidR="005F1621" w:rsidRDefault="0065082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</w:tbl>
    <w:p w14:paraId="7175276B" w14:textId="77777777" w:rsidR="005F1621" w:rsidRPr="0036410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36762FE1" w14:textId="77777777" w:rsidR="005F1621" w:rsidRPr="0036410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Cyrl-CS"/>
        </w:rPr>
        <w:t xml:space="preserve">1.3 Циљна група и </w:t>
      </w:r>
      <w:r>
        <w:rPr>
          <w:b/>
          <w:sz w:val="20"/>
          <w:szCs w:val="20"/>
          <w:lang w:val="sr-Latn-RS"/>
        </w:rPr>
        <w:t>учесници</w:t>
      </w:r>
      <w:r>
        <w:rPr>
          <w:b/>
          <w:sz w:val="20"/>
          <w:szCs w:val="20"/>
          <w:lang w:val="sr-Cyrl-CS"/>
        </w:rPr>
        <w:t xml:space="preserve"> пројекта</w:t>
      </w:r>
      <w:r>
        <w:rPr>
          <w:sz w:val="20"/>
          <w:szCs w:val="20"/>
          <w:lang w:val="sr-Cyrl-CS"/>
        </w:rPr>
        <w:t xml:space="preserve"> (пројекат може бити усмерен на више циљних група, навести све циљне групе, број </w:t>
      </w:r>
      <w:r>
        <w:rPr>
          <w:sz w:val="20"/>
          <w:szCs w:val="20"/>
          <w:lang w:val="sr-Latn-RS"/>
        </w:rPr>
        <w:t>учесника</w:t>
      </w:r>
      <w:r>
        <w:rPr>
          <w:sz w:val="20"/>
          <w:szCs w:val="20"/>
          <w:lang w:val="sr-Cyrl-CS"/>
        </w:rPr>
        <w:t xml:space="preserve"> пројекта и образложити како ће пројекат утицати на њих)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4562AA" w14:paraId="0A47D2A8" w14:textId="77777777" w:rsidTr="00F15DA7">
        <w:trPr>
          <w:trHeight w:val="488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06DA" w14:textId="61B0C67B" w:rsidR="005F1621" w:rsidRPr="00364101" w:rsidRDefault="005F1621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00693B5F" w14:textId="77777777" w:rsidR="005F1621" w:rsidRPr="0036410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601751CC" w14:textId="77777777" w:rsidR="005F1621" w:rsidRPr="0036410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>1.4 Опис проблема</w:t>
      </w:r>
      <w:r>
        <w:rPr>
          <w:sz w:val="20"/>
          <w:szCs w:val="20"/>
          <w:lang w:val="sr-Latn-CS"/>
        </w:rPr>
        <w:t xml:space="preserve"> (навести проблеме са којима се циљна група суочава, потребе циљне групе и начине превазилажења проблема, користити изворе и све релевантне показатеље који поткрепљују тврдњу о важности решавања препознатог проблема)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1DD39FB6" w14:textId="77777777" w:rsidTr="00F15DA7">
        <w:trPr>
          <w:trHeight w:val="496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2E40" w14:textId="55BB4FEC" w:rsidR="00F15DA7" w:rsidRDefault="00F15DA7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5AA2DD09" w14:textId="77777777" w:rsidR="005F1621" w:rsidRDefault="005F1621">
      <w:pPr>
        <w:ind w:left="360"/>
        <w:jc w:val="both"/>
        <w:rPr>
          <w:b/>
          <w:sz w:val="20"/>
          <w:szCs w:val="20"/>
          <w:lang w:val="sr-Latn-CS"/>
        </w:rPr>
      </w:pPr>
    </w:p>
    <w:p w14:paraId="35068CE5" w14:textId="77777777" w:rsidR="005F162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1.5 Опис активности </w:t>
      </w:r>
      <w:r>
        <w:rPr>
          <w:sz w:val="20"/>
          <w:szCs w:val="20"/>
          <w:lang w:val="sr-Latn-CS"/>
        </w:rPr>
        <w:t>(набројати све пројектне активности и детаљно их описати; уколико се организује обука или едукативне активности, детаљно описати методе које се користе у реализацији; имена и квалификације предавача навести у одељку 1.10)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F15DA7" w14:paraId="1C37BD8B" w14:textId="77777777" w:rsidTr="00F15DA7">
        <w:trPr>
          <w:trHeight w:val="355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F2E0" w14:textId="77777777" w:rsidR="00F15DA7" w:rsidRDefault="00F15DA7">
            <w:pPr>
              <w:snapToGrid w:val="0"/>
              <w:jc w:val="both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1. </w:t>
            </w:r>
            <w:r>
              <w:rPr>
                <w:rFonts w:cs="Arial"/>
                <w:b/>
                <w:sz w:val="20"/>
                <w:szCs w:val="20"/>
                <w:lang w:val="sr-Cyrl-RS"/>
              </w:rPr>
              <w:t>Израда поучне стаза са средњошколцима</w:t>
            </w:r>
          </w:p>
          <w:p w14:paraId="640D525D" w14:textId="77777777" w:rsidR="00F15DA7" w:rsidRDefault="00F15DA7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  <w:p w14:paraId="26485AE6" w14:textId="77777777" w:rsidR="00F15DA7" w:rsidRDefault="00F15DA7" w:rsidP="00845A36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216F4A99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66224BFC" w14:textId="4B5B6B6B" w:rsidR="005F162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RS"/>
        </w:rPr>
        <w:t>1.6 Усклађеност са документима јавних политика</w:t>
      </w:r>
      <w:r>
        <w:rPr>
          <w:sz w:val="20"/>
          <w:szCs w:val="20"/>
          <w:lang w:val="sr-Latn-RS"/>
        </w:rPr>
        <w:t xml:space="preserve"> (навести по ком основу пројекат доприности спровођењу стратегија и акционих планова на националном, регионалном и локалном нивоу</w:t>
      </w:r>
      <w:r w:rsidR="004562AA">
        <w:rPr>
          <w:sz w:val="20"/>
          <w:szCs w:val="20"/>
          <w:lang w:val="sr-Latn-RS"/>
        </w:rPr>
        <w:t>)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4562AA" w14:paraId="7FF6A7E0" w14:textId="77777777" w:rsidTr="00F15DA7">
        <w:trPr>
          <w:trHeight w:val="496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0C89" w14:textId="40636C29" w:rsidR="005F1621" w:rsidRDefault="005F1621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349340D9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102BA412" w14:textId="77777777" w:rsidR="005F162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1.7 Ризици пројекта </w:t>
      </w:r>
      <w:r>
        <w:rPr>
          <w:sz w:val="20"/>
          <w:szCs w:val="20"/>
          <w:lang w:val="sr-Latn-CS"/>
        </w:rPr>
        <w:t>(у највише 20 редова опишите могуће ризике за реализацију пројекта и пројектних активности и мере за њихово превазилажење)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3FC61AA2" w14:textId="77777777" w:rsidTr="00F15DA7">
        <w:trPr>
          <w:trHeight w:val="534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7FA3" w14:textId="41394945" w:rsidR="00F15DA7" w:rsidRDefault="00F15DA7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2DF89ABF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3555641C" w14:textId="77777777" w:rsidR="005F162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1.8 Резултати пројекта </w:t>
      </w:r>
      <w:r>
        <w:rPr>
          <w:sz w:val="20"/>
          <w:szCs w:val="20"/>
          <w:lang w:val="sr-Latn-CS"/>
        </w:rPr>
        <w:t>(напишите очекиване и мерљиве резултате пројекта изразите у бројевима)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13CA6D91" w14:textId="77777777" w:rsidTr="00F15DA7">
        <w:trPr>
          <w:trHeight w:val="368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4E08" w14:textId="77777777" w:rsidR="00F15DA7" w:rsidRDefault="00F15DA7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  <w:p w14:paraId="35AADD89" w14:textId="77777777" w:rsidR="00F15DA7" w:rsidRDefault="00F15DA7" w:rsidP="008046E0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57DA04C1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61F538FA" w14:textId="77777777" w:rsidR="005F162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1.9 Индикатори за евалуацију пројекта </w:t>
      </w:r>
      <w:r>
        <w:rPr>
          <w:sz w:val="20"/>
          <w:szCs w:val="20"/>
          <w:lang w:val="sr-Latn-CS"/>
        </w:rPr>
        <w:t>(у највише 20 редова опишите како ћете процењивати успешност пројекта, методе и инструменте)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4562AA" w14:paraId="5E79EABA" w14:textId="77777777" w:rsidTr="00F15DA7">
        <w:trPr>
          <w:trHeight w:val="361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D0E0" w14:textId="4DBCB6E1" w:rsidR="005F1621" w:rsidRDefault="005F1621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062EDB1C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4E98661C" w14:textId="77777777" w:rsidR="005F1621" w:rsidRDefault="00650822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1.10 Особље ангажовано на пројекту </w:t>
      </w:r>
      <w:r>
        <w:rPr>
          <w:sz w:val="20"/>
          <w:szCs w:val="20"/>
          <w:lang w:val="sr-Latn-CS"/>
        </w:rPr>
        <w:t>(име и презиме, функција у пројектном тиму, из ког удружења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Latn-CS"/>
        </w:rPr>
        <w:t>установе или предузећа је ангажован, квалификација и шта ће радити на пројекту; могу се приложити и кратке биографије, посебно уколико се ради о предавачима или сарадницима од чије стручности зависи успешност реализације пројекта)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5F8FEDF0" w14:textId="77777777" w:rsidTr="00F15DA7">
        <w:trPr>
          <w:trHeight w:val="526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26D6" w14:textId="77777777" w:rsidR="00F15DA7" w:rsidRDefault="00F15DA7" w:rsidP="008046E0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</w:tr>
    </w:tbl>
    <w:p w14:paraId="2FA80C0C" w14:textId="77777777" w:rsidR="005F1621" w:rsidRPr="00364101" w:rsidRDefault="00650822">
      <w:pPr>
        <w:pageBreakBefore/>
        <w:rPr>
          <w:lang w:val="hu-HU"/>
        </w:rPr>
      </w:pPr>
      <w:r>
        <w:rPr>
          <w:b/>
          <w:bCs/>
          <w:sz w:val="20"/>
          <w:szCs w:val="20"/>
          <w:lang w:val="sv-SE"/>
        </w:rPr>
        <w:lastRenderedPageBreak/>
        <w:t xml:space="preserve">V. </w:t>
      </w:r>
      <w:r>
        <w:rPr>
          <w:b/>
          <w:bCs/>
          <w:sz w:val="20"/>
          <w:szCs w:val="20"/>
          <w:lang w:val="sr-Cyrl-RS"/>
        </w:rPr>
        <w:t>ПОДАЦИ О РАНИЈИМ АКТИВНОСТИМА УДРУЖЕЊА</w:t>
      </w:r>
      <w:r>
        <w:rPr>
          <w:sz w:val="20"/>
          <w:szCs w:val="20"/>
          <w:lang w:val="sv-SE"/>
        </w:rPr>
        <w:t xml:space="preserve"> </w:t>
      </w:r>
    </w:p>
    <w:p w14:paraId="5CE2E580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83"/>
      </w:tblGrid>
      <w:tr w:rsidR="005F1621" w:rsidRPr="004562AA" w14:paraId="046581CC" w14:textId="77777777" w:rsidTr="00F15DA7">
        <w:trPr>
          <w:trHeight w:hRule="exact" w:val="955"/>
        </w:trPr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B41BC" w14:textId="77777777" w:rsidR="005F1621" w:rsidRDefault="00650822">
            <w:pPr>
              <w:rPr>
                <w:lang w:val="sr-Cyrl-RS"/>
              </w:rPr>
            </w:pPr>
            <w:r w:rsidRPr="00364101">
              <w:rPr>
                <w:rFonts w:cs="Arial"/>
                <w:sz w:val="20"/>
                <w:szCs w:val="20"/>
                <w:lang w:val="sr-Latn-CS"/>
              </w:rPr>
              <w:t xml:space="preserve">1. ПОДАЦИ О </w:t>
            </w:r>
            <w:r>
              <w:rPr>
                <w:rFonts w:cs="Arial"/>
                <w:sz w:val="20"/>
                <w:szCs w:val="20"/>
                <w:lang w:val="sr-Cyrl-RS"/>
              </w:rPr>
              <w:t>РАНИЈЕ РЕАЛИЗОВАНИМ ПРОЈЕКТИМА (навести податке о пројектима које је удружење самостално или у сарадњи са другим удружењима реализовало у претходних пет година)</w:t>
            </w:r>
          </w:p>
        </w:tc>
      </w:tr>
    </w:tbl>
    <w:p w14:paraId="12497770" w14:textId="77777777" w:rsidR="00F15DA7" w:rsidRPr="004562AA" w:rsidRDefault="00F15DA7">
      <w:pPr>
        <w:rPr>
          <w:lang w:val="sr-Latn-C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7403"/>
      </w:tblGrid>
      <w:tr w:rsidR="005F1621" w14:paraId="31CE590E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120F0" w14:textId="77777777" w:rsidR="005F1621" w:rsidRDefault="00650822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903" w14:textId="5BC0B545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06961EE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B3411" w14:textId="77777777" w:rsidR="005F1621" w:rsidRDefault="00650822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Период реализације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630A" w14:textId="0AF7089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7F4A5534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EC57F" w14:textId="77777777" w:rsidR="005F1621" w:rsidRDefault="00650822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Извор финансирања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7168" w14:textId="42121BC4" w:rsidR="005F1621" w:rsidRPr="0036410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83E180C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3B575" w14:textId="77777777" w:rsidR="005F1621" w:rsidRDefault="00650822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363A" w14:textId="4BC018E7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2D529288" w14:textId="77777777" w:rsidTr="00F15DA7">
        <w:trPr>
          <w:trHeight w:hRule="exact" w:val="133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D816A" w14:textId="77777777" w:rsidR="005F1621" w:rsidRDefault="00650822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Резултати пројекта (описати)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9F6B" w14:textId="23882292" w:rsidR="005F1621" w:rsidRDefault="005F1621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AF27440" w14:textId="77777777" w:rsidTr="00F15DA7">
        <w:trPr>
          <w:trHeight w:hRule="exact" w:val="9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C29E5" w14:textId="77777777" w:rsidR="005F1621" w:rsidRDefault="00650822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Адресе (линкови) којима се поткрепљују резултати пројекта (текстови на сајту удружења, вести у медијима, електронске публикације)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22C3" w14:textId="38A30DE9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43493931" w14:textId="77777777" w:rsidR="00F15DA7" w:rsidRDefault="00F15DA7">
      <w:pPr>
        <w:rPr>
          <w:lang w:val="sr-Cyrl-RS"/>
        </w:rPr>
      </w:pPr>
    </w:p>
    <w:p w14:paraId="3018E4DB" w14:textId="77777777" w:rsidR="00F15DA7" w:rsidRDefault="00F15DA7">
      <w:pPr>
        <w:rPr>
          <w:lang w:val="sr-Cyrl-R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7403"/>
      </w:tblGrid>
      <w:tr w:rsidR="00F15DA7" w14:paraId="03DDD692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37E30" w14:textId="77777777" w:rsidR="00F15DA7" w:rsidRDefault="00F15DA7" w:rsidP="00776BD8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D82C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157C209D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D568F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Период реализације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9CA5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:rsidRPr="00364101" w14:paraId="69446627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FBE320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Извор финансирања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3664" w14:textId="77777777" w:rsidR="00F15DA7" w:rsidRPr="00364101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39F78286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FDF7B" w14:textId="77777777" w:rsidR="00F15DA7" w:rsidRDefault="00F15DA7" w:rsidP="00776BD8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2814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14:paraId="1C69A58E" w14:textId="77777777" w:rsidTr="00776BD8">
        <w:trPr>
          <w:trHeight w:hRule="exact" w:val="133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72E83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Резултати пројекта (описати)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3DA5" w14:textId="77777777" w:rsidR="00F15DA7" w:rsidRDefault="00F15DA7" w:rsidP="00776BD8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7A290CA5" w14:textId="77777777" w:rsidTr="00776BD8">
        <w:trPr>
          <w:trHeight w:hRule="exact" w:val="9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0FE6C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Адресе (линкови) којима се поткрепљују резултати пројекта (текстови на сајту удружења, вести у медијима, електронске публикације)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33CC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02057CF4" w14:textId="77777777" w:rsidR="00F15DA7" w:rsidRDefault="00F15DA7">
      <w:pPr>
        <w:rPr>
          <w:lang w:val="sr-Cyrl-R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7403"/>
      </w:tblGrid>
      <w:tr w:rsidR="00F15DA7" w14:paraId="5F5CD7BD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09446" w14:textId="77777777" w:rsidR="00F15DA7" w:rsidRDefault="00F15DA7" w:rsidP="00776BD8">
            <w:pPr>
              <w:jc w:val="right"/>
            </w:pPr>
            <w:proofErr w:type="spellStart"/>
            <w:r>
              <w:rPr>
                <w:rFonts w:cs="Arial"/>
                <w:sz w:val="20"/>
                <w:szCs w:val="20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2DDA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18D548BF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D5BCF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Период реализације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C81F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:rsidRPr="00364101" w14:paraId="1429FA27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880D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Извор финансирања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2B32" w14:textId="77777777" w:rsidR="00F15DA7" w:rsidRPr="00364101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304FFF23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6E6D9B" w14:textId="77777777" w:rsidR="00F15DA7" w:rsidRDefault="00F15DA7" w:rsidP="00776BD8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9912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14:paraId="0D897DD5" w14:textId="77777777" w:rsidTr="00776BD8">
        <w:trPr>
          <w:trHeight w:hRule="exact" w:val="133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FBB304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Резултати пројекта (описати)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5700" w14:textId="77777777" w:rsidR="00F15DA7" w:rsidRDefault="00F15DA7" w:rsidP="00776BD8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6A1F1434" w14:textId="77777777" w:rsidTr="00776BD8">
        <w:trPr>
          <w:trHeight w:hRule="exact" w:val="9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D1E41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Адресе (линкови) којима се поткрепљују резултати пројекта (текстови на сајту удружења, вести у медијима, електронске публикације)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A791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3E0354FB" w14:textId="77777777" w:rsidR="00F15DA7" w:rsidRDefault="00F15DA7">
      <w:pPr>
        <w:rPr>
          <w:lang w:val="sr-Cyrl-RS"/>
        </w:rPr>
      </w:pPr>
    </w:p>
    <w:p w14:paraId="74E349CF" w14:textId="77777777" w:rsidR="00F15DA7" w:rsidRPr="00F15DA7" w:rsidRDefault="00F15DA7">
      <w:pPr>
        <w:rPr>
          <w:lang w:val="sr-Cyrl-RS"/>
        </w:rPr>
      </w:pPr>
    </w:p>
    <w:p w14:paraId="4E557C2D" w14:textId="77777777" w:rsidR="005F1621" w:rsidRDefault="00650822">
      <w:pPr>
        <w:pageBreakBefore/>
        <w:rPr>
          <w:lang w:val="sr-Latn-CS"/>
        </w:rPr>
      </w:pPr>
      <w:r>
        <w:rPr>
          <w:b/>
          <w:bCs/>
          <w:sz w:val="20"/>
          <w:szCs w:val="20"/>
        </w:rPr>
        <w:lastRenderedPageBreak/>
        <w:t>V</w:t>
      </w:r>
      <w:r>
        <w:rPr>
          <w:b/>
          <w:bCs/>
          <w:sz w:val="20"/>
          <w:szCs w:val="20"/>
          <w:lang w:val="sr-Latn-RS"/>
        </w:rPr>
        <w:t>I</w:t>
      </w:r>
      <w:r>
        <w:rPr>
          <w:b/>
          <w:bCs/>
          <w:sz w:val="20"/>
          <w:szCs w:val="20"/>
          <w:lang w:val="sr-Latn-CS"/>
        </w:rPr>
        <w:t xml:space="preserve">. </w:t>
      </w:r>
      <w:r>
        <w:rPr>
          <w:b/>
          <w:bCs/>
          <w:sz w:val="20"/>
          <w:szCs w:val="20"/>
          <w:lang w:val="sv-SE"/>
        </w:rPr>
        <w:t xml:space="preserve">ИЗЈАВА О ПРИХВАТАЊУ ОБАВЕЗЕ КОРИСНИКА СРЕДСТАВА </w:t>
      </w:r>
    </w:p>
    <w:p w14:paraId="40899666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p w14:paraId="795BAEE7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p w14:paraId="4D51CAAE" w14:textId="77777777" w:rsidR="005F1621" w:rsidRDefault="005F1621">
      <w:pPr>
        <w:ind w:left="1080"/>
        <w:rPr>
          <w:lang w:val="sr-Cyrl-RS"/>
        </w:rPr>
      </w:pPr>
    </w:p>
    <w:p w14:paraId="55D94B4D" w14:textId="77777777" w:rsidR="005F1621" w:rsidRDefault="00650822">
      <w:pPr>
        <w:ind w:left="1080"/>
        <w:rPr>
          <w:lang w:val="sr-Cyrl-RS"/>
        </w:rPr>
      </w:pPr>
      <w:r>
        <w:rPr>
          <w:sz w:val="20"/>
          <w:szCs w:val="20"/>
          <w:lang w:val="sr-Cyrl-RS"/>
        </w:rPr>
        <w:t>Као заступник подносиоца пријаве, под кривичном и материјалном одговорноишћу, издављујем:</w:t>
      </w:r>
    </w:p>
    <w:p w14:paraId="0C2ABDDD" w14:textId="77777777" w:rsidR="005F1621" w:rsidRDefault="005F1621">
      <w:pPr>
        <w:ind w:left="1080"/>
        <w:rPr>
          <w:sz w:val="20"/>
          <w:szCs w:val="20"/>
          <w:lang w:val="sr-Cyrl-RS"/>
        </w:rPr>
      </w:pPr>
    </w:p>
    <w:p w14:paraId="5EC2888C" w14:textId="77777777" w:rsidR="005F1621" w:rsidRDefault="00650822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су сви подаци наведени у Пријави истинити и тачни;</w:t>
      </w:r>
    </w:p>
    <w:p w14:paraId="67FD44B7" w14:textId="77777777" w:rsidR="005F1621" w:rsidRDefault="00650822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ће додељена средства бити наменски потрошена и наративни и финансијски извештај о реализацији пројекта бити благовремено достављени;</w:t>
      </w:r>
    </w:p>
    <w:p w14:paraId="7A4202DC" w14:textId="77777777" w:rsidR="005F1621" w:rsidRDefault="00650822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ће током реализације пројекта у публикацијама, електронским материјалима, саопштењима у медијима, као и свим материјалима објављеним путем интернета који су настали као резултат пројекта, бити назначено да је реализацију пројекта подржао Град Суботица путем Фонда за заштиту животне средине;</w:t>
      </w:r>
    </w:p>
    <w:p w14:paraId="51749EB8" w14:textId="77777777" w:rsidR="005F1621" w:rsidRDefault="00650822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ће Секретаријат за пољопривреду и заштиту животне средине бити информисан о свим активнсотима у склопу пројекта (манифестације, предавања, радионице, акције), електронском поштом најмање 5 дана пре одржавања активности</w:t>
      </w:r>
    </w:p>
    <w:p w14:paraId="01F9C8CC" w14:textId="77777777" w:rsidR="005F1621" w:rsidRDefault="00650822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 xml:space="preserve">да ће Секретаријату за пољопривреду и заштиту животгне средини бити достављено најмање 5 примерака штампаног материјала израђеног у склопу пројекта, као и да ће бити достављени у електронској форми сви </w:t>
      </w:r>
      <w:r>
        <w:rPr>
          <w:rFonts w:cs="Arial"/>
          <w:bCs/>
          <w:sz w:val="20"/>
          <w:szCs w:val="20"/>
          <w:lang w:val="sr-Latn-RS"/>
        </w:rPr>
        <w:t>текстуални, аудио, видео и графички материјали настали као резултат</w:t>
      </w:r>
      <w:r>
        <w:rPr>
          <w:sz w:val="20"/>
          <w:szCs w:val="20"/>
          <w:lang w:val="sr-Cyrl-RS"/>
        </w:rPr>
        <w:t xml:space="preserve"> пројекта;</w:t>
      </w:r>
    </w:p>
    <w:p w14:paraId="6698E651" w14:textId="77777777" w:rsidR="005F1621" w:rsidRDefault="00650822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је Удружење сагласно да сви</w:t>
      </w:r>
      <w:r>
        <w:rPr>
          <w:rFonts w:cs="Arial"/>
          <w:bCs/>
          <w:sz w:val="20"/>
          <w:szCs w:val="20"/>
          <w:lang w:val="sr-Latn-RS"/>
        </w:rPr>
        <w:t xml:space="preserve"> </w:t>
      </w:r>
      <w:r>
        <w:rPr>
          <w:rFonts w:cs="Arial"/>
          <w:bCs/>
          <w:sz w:val="20"/>
          <w:szCs w:val="20"/>
          <w:lang w:val="sr-Cyrl-RS"/>
        </w:rPr>
        <w:t xml:space="preserve">текстуални, </w:t>
      </w:r>
      <w:r>
        <w:rPr>
          <w:rFonts w:cs="Arial"/>
          <w:bCs/>
          <w:sz w:val="20"/>
          <w:szCs w:val="20"/>
          <w:lang w:val="sr-Latn-RS"/>
        </w:rPr>
        <w:t>аудио, видео и графички материјали настали као резултат пројекта буду јавно објављени на сајту Града Суботице.</w:t>
      </w:r>
    </w:p>
    <w:p w14:paraId="12C891B7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p w14:paraId="338ACD42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494"/>
        <w:gridCol w:w="2719"/>
        <w:gridCol w:w="1021"/>
        <w:gridCol w:w="3206"/>
      </w:tblGrid>
      <w:tr w:rsidR="005F1621" w:rsidRPr="004562AA" w14:paraId="16C51557" w14:textId="77777777">
        <w:trPr>
          <w:trHeight w:val="711"/>
        </w:trPr>
        <w:tc>
          <w:tcPr>
            <w:tcW w:w="2494" w:type="dxa"/>
            <w:shd w:val="clear" w:color="auto" w:fill="auto"/>
          </w:tcPr>
          <w:p w14:paraId="6EF12428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19" w:type="dxa"/>
            <w:shd w:val="clear" w:color="auto" w:fill="auto"/>
          </w:tcPr>
          <w:p w14:paraId="340501CD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21" w:type="dxa"/>
            <w:shd w:val="clear" w:color="auto" w:fill="auto"/>
          </w:tcPr>
          <w:p w14:paraId="3F22E546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06" w:type="dxa"/>
            <w:tcBorders>
              <w:bottom w:val="single" w:sz="4" w:space="0" w:color="000000"/>
            </w:tcBorders>
            <w:shd w:val="clear" w:color="auto" w:fill="auto"/>
          </w:tcPr>
          <w:p w14:paraId="38C27311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</w:tr>
      <w:tr w:rsidR="005F1621" w14:paraId="3F1E7CD4" w14:textId="77777777">
        <w:trPr>
          <w:trHeight w:val="418"/>
        </w:trPr>
        <w:tc>
          <w:tcPr>
            <w:tcW w:w="2494" w:type="dxa"/>
            <w:shd w:val="clear" w:color="auto" w:fill="auto"/>
          </w:tcPr>
          <w:p w14:paraId="21D06CFE" w14:textId="77777777" w:rsidR="005F1621" w:rsidRDefault="00650822">
            <w:r>
              <w:rPr>
                <w:sz w:val="20"/>
                <w:szCs w:val="20"/>
                <w:lang w:val="sr-Cyrl-RS"/>
              </w:rPr>
              <w:t xml:space="preserve">Место и датум           </w:t>
            </w:r>
          </w:p>
          <w:p w14:paraId="53F22390" w14:textId="77777777" w:rsidR="005F1621" w:rsidRDefault="005F162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19" w:type="dxa"/>
            <w:shd w:val="clear" w:color="auto" w:fill="auto"/>
          </w:tcPr>
          <w:p w14:paraId="0B4B3C9C" w14:textId="77777777" w:rsidR="005F1621" w:rsidRDefault="00650822">
            <w:pPr>
              <w:snapToGrid w:val="0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1021" w:type="dxa"/>
            <w:shd w:val="clear" w:color="auto" w:fill="auto"/>
          </w:tcPr>
          <w:p w14:paraId="6060D25C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06" w:type="dxa"/>
            <w:tcBorders>
              <w:top w:val="single" w:sz="4" w:space="0" w:color="000000"/>
            </w:tcBorders>
            <w:shd w:val="clear" w:color="auto" w:fill="auto"/>
          </w:tcPr>
          <w:p w14:paraId="7D72FB45" w14:textId="77777777" w:rsidR="005F1621" w:rsidRDefault="00650822">
            <w:r>
              <w:rPr>
                <w:sz w:val="20"/>
                <w:szCs w:val="20"/>
                <w:lang w:val="sr-Cyrl-RS"/>
              </w:rPr>
              <w:t>Потпис овлашћеног лица</w:t>
            </w:r>
          </w:p>
        </w:tc>
      </w:tr>
    </w:tbl>
    <w:p w14:paraId="0FA7A71D" w14:textId="77777777" w:rsidR="005F1621" w:rsidRDefault="005F1621">
      <w:pPr>
        <w:rPr>
          <w:b/>
          <w:bCs/>
          <w:sz w:val="20"/>
          <w:szCs w:val="20"/>
          <w:lang w:val="sr-Cyrl-RS"/>
        </w:rPr>
      </w:pPr>
    </w:p>
    <w:p w14:paraId="2DC2ABB3" w14:textId="77777777" w:rsidR="005F1621" w:rsidRDefault="005F1621">
      <w:pPr>
        <w:rPr>
          <w:b/>
          <w:bCs/>
          <w:sz w:val="20"/>
          <w:szCs w:val="20"/>
          <w:lang w:val="sr-Cyrl-RS"/>
        </w:rPr>
      </w:pPr>
    </w:p>
    <w:p w14:paraId="2041B34B" w14:textId="77777777" w:rsidR="005F1621" w:rsidRDefault="005F1621">
      <w:pPr>
        <w:rPr>
          <w:rFonts w:cs="Arial"/>
          <w:b/>
          <w:bCs/>
          <w:spacing w:val="40"/>
          <w:sz w:val="20"/>
          <w:szCs w:val="20"/>
          <w:lang w:val="sr-Latn-CS"/>
        </w:rPr>
      </w:pPr>
    </w:p>
    <w:p w14:paraId="1387FFBE" w14:textId="77777777" w:rsidR="005F1621" w:rsidRDefault="005F1621">
      <w:pPr>
        <w:ind w:left="1080"/>
        <w:jc w:val="center"/>
        <w:rPr>
          <w:rFonts w:cs="Arial"/>
          <w:sz w:val="20"/>
          <w:szCs w:val="20"/>
          <w:lang w:val="sr-Latn-CS"/>
        </w:rPr>
        <w:sectPr w:rsidR="005F1621" w:rsidSect="00C87D61">
          <w:footerReference w:type="default" r:id="rId7"/>
          <w:pgSz w:w="11906" w:h="16838"/>
          <w:pgMar w:top="720" w:right="720" w:bottom="776" w:left="720" w:header="720" w:footer="720" w:gutter="0"/>
          <w:cols w:space="720"/>
          <w:docGrid w:linePitch="360"/>
        </w:sectPr>
      </w:pPr>
    </w:p>
    <w:p w14:paraId="636AD80A" w14:textId="77777777" w:rsidR="005F1621" w:rsidRDefault="00650822">
      <w:pPr>
        <w:pageBreakBefore/>
        <w:ind w:left="1080"/>
        <w:jc w:val="center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lastRenderedPageBreak/>
        <w:t>ДОДАТАК</w:t>
      </w:r>
    </w:p>
    <w:p w14:paraId="14EEE46F" w14:textId="77777777" w:rsidR="005F1621" w:rsidRDefault="005F1621">
      <w:pPr>
        <w:ind w:left="1080"/>
        <w:jc w:val="center"/>
        <w:rPr>
          <w:rFonts w:cs="Arial"/>
          <w:sz w:val="20"/>
          <w:szCs w:val="20"/>
          <w:lang w:val="sr-Latn-CS"/>
        </w:rPr>
      </w:pPr>
    </w:p>
    <w:p w14:paraId="2BBE1FE9" w14:textId="77777777" w:rsidR="005F1621" w:rsidRDefault="00650822">
      <w:pPr>
        <w:ind w:left="1080"/>
        <w:jc w:val="center"/>
        <w:rPr>
          <w:lang w:val="sr-Latn-CS"/>
        </w:rPr>
      </w:pPr>
      <w:r>
        <w:rPr>
          <w:rFonts w:cs="Arial"/>
          <w:b/>
          <w:color w:val="0000FF"/>
          <w:sz w:val="20"/>
          <w:szCs w:val="20"/>
          <w:lang w:val="sr-Latn-CS"/>
        </w:rPr>
        <w:t xml:space="preserve">УПУТСТВО ЗА ПОПУЊАВАЊЕ </w:t>
      </w:r>
      <w:r>
        <w:rPr>
          <w:rFonts w:cs="Arial"/>
          <w:b/>
          <w:color w:val="0000FF"/>
          <w:sz w:val="20"/>
          <w:szCs w:val="20"/>
          <w:lang w:val="sr-Cyrl-RS"/>
        </w:rPr>
        <w:t>ПРИЈАВЕ</w:t>
      </w:r>
    </w:p>
    <w:p w14:paraId="37DB0037" w14:textId="77777777" w:rsidR="005F1621" w:rsidRDefault="00650822">
      <w:pPr>
        <w:ind w:left="1080"/>
        <w:jc w:val="center"/>
        <w:rPr>
          <w:lang w:val="sr-Latn-CS"/>
        </w:rPr>
      </w:pPr>
      <w:r>
        <w:rPr>
          <w:rFonts w:cs="Arial"/>
          <w:color w:val="0000FF"/>
          <w:sz w:val="20"/>
          <w:szCs w:val="20"/>
          <w:lang w:val="sr-Latn-CS"/>
        </w:rPr>
        <w:t>(</w:t>
      </w:r>
      <w:r>
        <w:rPr>
          <w:rFonts w:cs="Arial"/>
          <w:b/>
          <w:bCs/>
          <w:color w:val="0000FF"/>
          <w:sz w:val="20"/>
          <w:szCs w:val="20"/>
          <w:lang w:val="sr-Cyrl-RS"/>
        </w:rPr>
        <w:t>молимо да ову страницу не штампате и не прилажете уз конкурсну документацију</w:t>
      </w:r>
      <w:r>
        <w:rPr>
          <w:rFonts w:cs="Arial"/>
          <w:color w:val="0000FF"/>
          <w:sz w:val="20"/>
          <w:szCs w:val="20"/>
          <w:lang w:val="sr-Latn-CS"/>
        </w:rPr>
        <w:t>)</w:t>
      </w:r>
    </w:p>
    <w:p w14:paraId="67A41E43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CS"/>
        </w:rPr>
      </w:pPr>
    </w:p>
    <w:p w14:paraId="1E29D9D7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CS"/>
        </w:rPr>
      </w:pPr>
    </w:p>
    <w:p w14:paraId="4696DD5B" w14:textId="77777777" w:rsidR="005F1621" w:rsidRDefault="00650822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Заступник је оно лице које има депонован потпис код надлежног органа и које је у Агенцији за привредне регистре уписано као заступник датог удружења; заступник наведен у упитнику ће бити и потписник уговора о додели средстава по основу Конкурса</w:t>
      </w:r>
    </w:p>
    <w:p w14:paraId="24B6B424" w14:textId="77777777" w:rsidR="005F1621" w:rsidRDefault="00650822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Подаци о одговорном лицу за пројекат односе се на координатора пројекта који је контакт особа за реализацију активности (не мора бити правни заступник нити члан удружења)</w:t>
      </w:r>
    </w:p>
    <w:p w14:paraId="102998E1" w14:textId="77777777" w:rsidR="005F1621" w:rsidRDefault="00650822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Кратак опис (резиме, сиже) пројекта формулисати тако да укратко представи суштину пројекта и да као такав може да се користи и самостално (нпр. за израду извештаја о подржаним пројектима, представљање медијима и сл.)</w:t>
      </w:r>
    </w:p>
    <w:p w14:paraId="26DAB460" w14:textId="77777777" w:rsidR="005F1621" w:rsidRDefault="00650822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Пројекат треба поделити по активностима које представљају логичне целине или фазе реализације пројекта (нпр. организовање радионице, израда и штампање публикације, организовање радне акције и сл.)</w:t>
      </w:r>
    </w:p>
    <w:p w14:paraId="2F46890A" w14:textId="77777777" w:rsidR="005F1621" w:rsidRDefault="00650822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Водити рачуна о начинима на који ћете оправдати наменско коришћење средстава</w:t>
      </w:r>
      <w:r>
        <w:rPr>
          <w:rFonts w:cs="Arial"/>
          <w:b/>
          <w:bCs/>
          <w:sz w:val="20"/>
          <w:szCs w:val="20"/>
          <w:lang w:val="sr-Latn-CS"/>
        </w:rPr>
        <w:t>. Под валидном рачуноводственом документацијом за правдање наменског трошења средстава (која се прилаже уз Финансијски извештај) се сматрају:</w:t>
      </w:r>
    </w:p>
    <w:p w14:paraId="40040705" w14:textId="77777777" w:rsidR="005F1621" w:rsidRDefault="00650822">
      <w:pPr>
        <w:numPr>
          <w:ilvl w:val="0"/>
          <w:numId w:val="5"/>
        </w:numPr>
        <w:ind w:left="2880"/>
        <w:jc w:val="both"/>
      </w:pPr>
      <w:proofErr w:type="spellStart"/>
      <w:r>
        <w:rPr>
          <w:rFonts w:cs="Arial"/>
          <w:sz w:val="20"/>
          <w:szCs w:val="20"/>
        </w:rPr>
        <w:t>за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безготовинска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плаћања</w:t>
      </w:r>
      <w:proofErr w:type="spellEnd"/>
      <w:r>
        <w:rPr>
          <w:rFonts w:cs="Arial"/>
          <w:sz w:val="20"/>
          <w:szCs w:val="20"/>
        </w:rPr>
        <w:t xml:space="preserve">: </w:t>
      </w:r>
      <w:proofErr w:type="spellStart"/>
      <w:r>
        <w:rPr>
          <w:rFonts w:cs="Arial"/>
          <w:sz w:val="20"/>
          <w:szCs w:val="20"/>
        </w:rPr>
        <w:t>извод</w:t>
      </w:r>
      <w:proofErr w:type="spellEnd"/>
      <w:r>
        <w:rPr>
          <w:rFonts w:cs="Arial"/>
          <w:sz w:val="20"/>
          <w:szCs w:val="20"/>
        </w:rPr>
        <w:t xml:space="preserve"> + </w:t>
      </w:r>
      <w:proofErr w:type="spellStart"/>
      <w:r>
        <w:rPr>
          <w:rFonts w:cs="Arial"/>
          <w:sz w:val="20"/>
          <w:szCs w:val="20"/>
        </w:rPr>
        <w:t>рачун</w:t>
      </w:r>
      <w:proofErr w:type="spellEnd"/>
      <w:r>
        <w:rPr>
          <w:rFonts w:cs="Arial"/>
          <w:sz w:val="20"/>
          <w:szCs w:val="20"/>
        </w:rPr>
        <w:t xml:space="preserve"> </w:t>
      </w:r>
    </w:p>
    <w:p w14:paraId="758E221B" w14:textId="77777777" w:rsidR="005F1621" w:rsidRDefault="00650822">
      <w:pPr>
        <w:numPr>
          <w:ilvl w:val="0"/>
          <w:numId w:val="5"/>
        </w:numPr>
        <w:ind w:left="2880"/>
        <w:jc w:val="both"/>
      </w:pPr>
      <w:proofErr w:type="spellStart"/>
      <w:r>
        <w:rPr>
          <w:rFonts w:cs="Arial"/>
          <w:sz w:val="20"/>
          <w:szCs w:val="20"/>
        </w:rPr>
        <w:t>за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готовинска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плаћања</w:t>
      </w:r>
      <w:proofErr w:type="spellEnd"/>
      <w:r>
        <w:rPr>
          <w:rFonts w:cs="Arial"/>
          <w:sz w:val="20"/>
          <w:szCs w:val="20"/>
        </w:rPr>
        <w:t xml:space="preserve">:  </w:t>
      </w:r>
      <w:proofErr w:type="spellStart"/>
      <w:r>
        <w:rPr>
          <w:rFonts w:cs="Arial"/>
          <w:sz w:val="20"/>
          <w:szCs w:val="20"/>
        </w:rPr>
        <w:t>извод</w:t>
      </w:r>
      <w:proofErr w:type="spellEnd"/>
      <w:r>
        <w:rPr>
          <w:rFonts w:cs="Arial"/>
          <w:sz w:val="20"/>
          <w:szCs w:val="20"/>
        </w:rPr>
        <w:t xml:space="preserve"> + </w:t>
      </w:r>
      <w:proofErr w:type="spellStart"/>
      <w:r>
        <w:rPr>
          <w:rFonts w:cs="Arial"/>
          <w:sz w:val="20"/>
          <w:szCs w:val="20"/>
        </w:rPr>
        <w:t>дневник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благајне</w:t>
      </w:r>
      <w:proofErr w:type="spellEnd"/>
      <w:r>
        <w:rPr>
          <w:rFonts w:cs="Arial"/>
          <w:sz w:val="20"/>
          <w:szCs w:val="20"/>
        </w:rPr>
        <w:t xml:space="preserve"> + </w:t>
      </w:r>
      <w:proofErr w:type="spellStart"/>
      <w:r>
        <w:rPr>
          <w:rFonts w:cs="Arial"/>
          <w:sz w:val="20"/>
          <w:szCs w:val="20"/>
        </w:rPr>
        <w:t>готовински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рачун</w:t>
      </w:r>
      <w:proofErr w:type="spellEnd"/>
    </w:p>
    <w:p w14:paraId="68BF5719" w14:textId="77777777" w:rsidR="005F1621" w:rsidRDefault="00650822">
      <w:pPr>
        <w:numPr>
          <w:ilvl w:val="0"/>
          <w:numId w:val="5"/>
        </w:numPr>
        <w:ind w:left="2880"/>
        <w:jc w:val="both"/>
      </w:pPr>
      <w:proofErr w:type="spellStart"/>
      <w:r>
        <w:rPr>
          <w:rFonts w:cs="Arial"/>
          <w:sz w:val="20"/>
          <w:szCs w:val="20"/>
        </w:rPr>
        <w:t>за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исплату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хонорара</w:t>
      </w:r>
      <w:proofErr w:type="spellEnd"/>
      <w:r>
        <w:rPr>
          <w:rFonts w:cs="Arial"/>
          <w:sz w:val="20"/>
          <w:szCs w:val="20"/>
        </w:rPr>
        <w:t xml:space="preserve">: </w:t>
      </w:r>
      <w:proofErr w:type="spellStart"/>
      <w:r>
        <w:rPr>
          <w:rFonts w:cs="Arial"/>
          <w:sz w:val="20"/>
          <w:szCs w:val="20"/>
        </w:rPr>
        <w:t>извод</w:t>
      </w:r>
      <w:proofErr w:type="spellEnd"/>
      <w:r>
        <w:rPr>
          <w:rFonts w:cs="Arial"/>
          <w:sz w:val="20"/>
          <w:szCs w:val="20"/>
        </w:rPr>
        <w:t xml:space="preserve"> + </w:t>
      </w:r>
      <w:proofErr w:type="spellStart"/>
      <w:r>
        <w:rPr>
          <w:rFonts w:cs="Arial"/>
          <w:sz w:val="20"/>
          <w:szCs w:val="20"/>
        </w:rPr>
        <w:t>уговор</w:t>
      </w:r>
      <w:proofErr w:type="spellEnd"/>
      <w:r>
        <w:rPr>
          <w:rFonts w:cs="Arial"/>
          <w:sz w:val="20"/>
          <w:szCs w:val="20"/>
        </w:rPr>
        <w:t xml:space="preserve"> о </w:t>
      </w:r>
      <w:proofErr w:type="spellStart"/>
      <w:r>
        <w:rPr>
          <w:rFonts w:cs="Arial"/>
          <w:sz w:val="20"/>
          <w:szCs w:val="20"/>
        </w:rPr>
        <w:t>делу</w:t>
      </w:r>
      <w:proofErr w:type="spellEnd"/>
      <w:r>
        <w:rPr>
          <w:rFonts w:cs="Arial"/>
          <w:sz w:val="20"/>
          <w:szCs w:val="20"/>
        </w:rPr>
        <w:t xml:space="preserve"> + ППОПЈ </w:t>
      </w:r>
      <w:proofErr w:type="spellStart"/>
      <w:r>
        <w:rPr>
          <w:rFonts w:cs="Arial"/>
          <w:sz w:val="20"/>
          <w:szCs w:val="20"/>
        </w:rPr>
        <w:t>образац</w:t>
      </w:r>
      <w:proofErr w:type="spellEnd"/>
      <w:r>
        <w:rPr>
          <w:rFonts w:cs="Arial"/>
          <w:sz w:val="20"/>
          <w:szCs w:val="20"/>
        </w:rPr>
        <w:t xml:space="preserve"> </w:t>
      </w:r>
    </w:p>
    <w:p w14:paraId="0F7D4C80" w14:textId="77777777" w:rsidR="005F1621" w:rsidRDefault="00650822">
      <w:pPr>
        <w:numPr>
          <w:ilvl w:val="0"/>
          <w:numId w:val="5"/>
        </w:numPr>
        <w:tabs>
          <w:tab w:val="left" w:pos="360"/>
        </w:tabs>
        <w:spacing w:after="240"/>
        <w:ind w:left="2880"/>
        <w:jc w:val="both"/>
      </w:pPr>
      <w:r>
        <w:rPr>
          <w:rFonts w:cs="Arial"/>
          <w:sz w:val="20"/>
          <w:szCs w:val="20"/>
          <w:lang w:val="sr-Latn-CS"/>
        </w:rPr>
        <w:t>за исплату путних трошкова: извод + рачуни за гориво или карте за линијски превоз + путни налог</w:t>
      </w:r>
    </w:p>
    <w:p w14:paraId="54EC8BFD" w14:textId="77777777" w:rsidR="005F1621" w:rsidRDefault="00650822">
      <w:pPr>
        <w:tabs>
          <w:tab w:val="left" w:pos="1080"/>
        </w:tabs>
        <w:jc w:val="both"/>
      </w:pPr>
      <w:r>
        <w:rPr>
          <w:rFonts w:cs="Arial"/>
          <w:sz w:val="20"/>
          <w:szCs w:val="20"/>
          <w:lang w:val="sr-Latn-RS"/>
        </w:rPr>
        <w:t xml:space="preserve">Сви рачуни морају бити на име корисника средстава, а датуми морају одговарати пројектном периоду. </w:t>
      </w:r>
    </w:p>
    <w:p w14:paraId="11C33950" w14:textId="77777777" w:rsidR="005F1621" w:rsidRDefault="005F1621">
      <w:pPr>
        <w:tabs>
          <w:tab w:val="left" w:pos="1080"/>
        </w:tabs>
        <w:jc w:val="both"/>
        <w:rPr>
          <w:rFonts w:cs="Arial"/>
          <w:sz w:val="20"/>
          <w:szCs w:val="20"/>
          <w:lang w:val="sr-Latn-RS"/>
        </w:rPr>
      </w:pPr>
    </w:p>
    <w:p w14:paraId="097A61B8" w14:textId="424255D8" w:rsidR="005F1621" w:rsidRDefault="00650822">
      <w:pPr>
        <w:jc w:val="both"/>
        <w:rPr>
          <w:lang w:val="sr-Latn-RS"/>
        </w:rPr>
      </w:pPr>
      <w:r>
        <w:rPr>
          <w:rFonts w:cs="Arial"/>
          <w:sz w:val="20"/>
          <w:szCs w:val="20"/>
          <w:lang w:val="sr-Latn-RS"/>
        </w:rPr>
        <w:t xml:space="preserve">Пријаве за Конкурс се подносе </w:t>
      </w:r>
      <w:r>
        <w:rPr>
          <w:rFonts w:cs="Arial"/>
          <w:b/>
          <w:sz w:val="20"/>
          <w:szCs w:val="20"/>
          <w:u w:val="single"/>
          <w:lang w:val="sr-Latn-RS"/>
        </w:rPr>
        <w:t>у затвореној коверти</w:t>
      </w:r>
      <w:r>
        <w:rPr>
          <w:rFonts w:cs="Arial"/>
          <w:sz w:val="20"/>
          <w:szCs w:val="20"/>
          <w:lang w:val="sr-Latn-RS"/>
        </w:rPr>
        <w:t xml:space="preserve"> са назнаком</w:t>
      </w:r>
      <w:r>
        <w:rPr>
          <w:rFonts w:cs="Arial"/>
          <w:b/>
          <w:sz w:val="20"/>
          <w:szCs w:val="20"/>
          <w:lang w:val="sr-Latn-RS"/>
        </w:rPr>
        <w:t>: „Пријава на конкурс УГ2025 – НЕ ОТВАРАТИ“; Град Суботица; Градска управа; Секретаријат за пољопривреду и заштиту животне средине; Суботица, Трг слободе 1</w:t>
      </w:r>
      <w:r>
        <w:rPr>
          <w:rFonts w:cs="Arial"/>
          <w:sz w:val="20"/>
          <w:szCs w:val="20"/>
          <w:lang w:val="sr-Latn-RS"/>
        </w:rPr>
        <w:t xml:space="preserve">. Могу се доставити поштом или лично – на шалтеру Услужног центра Градске управе Суботица, Трг слободе 1. Конкурсна документација се не враћа.   </w:t>
      </w:r>
    </w:p>
    <w:p w14:paraId="37039767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RS"/>
        </w:rPr>
      </w:pPr>
    </w:p>
    <w:p w14:paraId="256F0CF5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RS"/>
        </w:rPr>
      </w:pPr>
    </w:p>
    <w:p w14:paraId="3050D28B" w14:textId="534221CB" w:rsidR="005F1621" w:rsidRDefault="00650822">
      <w:pPr>
        <w:jc w:val="both"/>
        <w:rPr>
          <w:lang w:val="sr-Latn-RS"/>
        </w:rPr>
      </w:pPr>
      <w:r>
        <w:rPr>
          <w:rFonts w:cs="Arial"/>
          <w:sz w:val="20"/>
          <w:szCs w:val="20"/>
          <w:lang w:val="sr-Cyrl-RS"/>
        </w:rPr>
        <w:t>За све додатне инфомрације и недоумице око попуњавања пријаве можете се обратити телефоном на број</w:t>
      </w:r>
      <w:r>
        <w:rPr>
          <w:rFonts w:cs="Arial"/>
          <w:sz w:val="20"/>
          <w:szCs w:val="20"/>
          <w:lang w:val="sr-Latn-RS"/>
        </w:rPr>
        <w:t xml:space="preserve"> 024/626-</w:t>
      </w:r>
      <w:r>
        <w:rPr>
          <w:rFonts w:cs="Arial"/>
          <w:sz w:val="20"/>
          <w:szCs w:val="20"/>
          <w:lang w:val="sr-Cyrl-RS"/>
        </w:rPr>
        <w:t>973</w:t>
      </w:r>
      <w:r>
        <w:rPr>
          <w:rFonts w:cs="Arial"/>
          <w:sz w:val="20"/>
          <w:szCs w:val="20"/>
          <w:lang w:val="sr-Latn-RS"/>
        </w:rPr>
        <w:t xml:space="preserve">. </w:t>
      </w:r>
    </w:p>
    <w:sectPr w:rsidR="005F1621">
      <w:footerReference w:type="default" r:id="rId8"/>
      <w:pgSz w:w="11906" w:h="16838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751D" w14:textId="77777777" w:rsidR="00C87D61" w:rsidRDefault="00C87D61">
      <w:r>
        <w:separator/>
      </w:r>
    </w:p>
  </w:endnote>
  <w:endnote w:type="continuationSeparator" w:id="0">
    <w:p w14:paraId="54D825D2" w14:textId="77777777" w:rsidR="00C87D61" w:rsidRDefault="00C8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6E46" w14:textId="1A07E4BF" w:rsidR="005F1621" w:rsidRDefault="00650822">
    <w:pPr>
      <w:pStyle w:val="Footer"/>
      <w:jc w:val="right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 xml:space="preserve">УГ2025- стр.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  <w:p w14:paraId="58595835" w14:textId="77777777" w:rsidR="005F1621" w:rsidRDefault="005F1621">
    <w:pPr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8D17" w14:textId="77777777" w:rsidR="005F1621" w:rsidRDefault="00650822">
    <w:pPr>
      <w:pStyle w:val="Footer"/>
      <w:ind w:left="1080"/>
      <w:jc w:val="right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>додатак</w:t>
    </w:r>
  </w:p>
  <w:p w14:paraId="21AE63A1" w14:textId="77777777" w:rsidR="005F1621" w:rsidRDefault="005F1621">
    <w:pPr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ADC4" w14:textId="77777777" w:rsidR="00C87D61" w:rsidRDefault="00C87D61">
      <w:r>
        <w:separator/>
      </w:r>
    </w:p>
  </w:footnote>
  <w:footnote w:type="continuationSeparator" w:id="0">
    <w:p w14:paraId="1A787D04" w14:textId="77777777" w:rsidR="00C87D61" w:rsidRDefault="00C8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297CA2"/>
    <w:multiLevelType w:val="singleLevel"/>
    <w:tmpl w:val="E3297CA2"/>
    <w:lvl w:ilvl="0">
      <w:start w:val="2019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lvl w:ilvl="0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  <w:lang w:val="sr-Cyrl-RS"/>
      </w:rPr>
    </w:lvl>
  </w:abstractNum>
  <w:num w:numId="1" w16cid:durableId="1321738776">
    <w:abstractNumId w:val="1"/>
  </w:num>
  <w:num w:numId="2" w16cid:durableId="44910325">
    <w:abstractNumId w:val="0"/>
  </w:num>
  <w:num w:numId="3" w16cid:durableId="229385539">
    <w:abstractNumId w:val="4"/>
  </w:num>
  <w:num w:numId="4" w16cid:durableId="1283882096">
    <w:abstractNumId w:val="2"/>
  </w:num>
  <w:num w:numId="5" w16cid:durableId="199945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5"/>
    <w:rsid w:val="001902BF"/>
    <w:rsid w:val="002005C7"/>
    <w:rsid w:val="00253AC0"/>
    <w:rsid w:val="00271CE6"/>
    <w:rsid w:val="0030664E"/>
    <w:rsid w:val="00313653"/>
    <w:rsid w:val="003546D5"/>
    <w:rsid w:val="00364101"/>
    <w:rsid w:val="004562AA"/>
    <w:rsid w:val="004570E4"/>
    <w:rsid w:val="00533209"/>
    <w:rsid w:val="005367FB"/>
    <w:rsid w:val="005F1621"/>
    <w:rsid w:val="00650822"/>
    <w:rsid w:val="00655714"/>
    <w:rsid w:val="006E201F"/>
    <w:rsid w:val="006F3906"/>
    <w:rsid w:val="00796AB0"/>
    <w:rsid w:val="007F0E07"/>
    <w:rsid w:val="008046E0"/>
    <w:rsid w:val="00845A36"/>
    <w:rsid w:val="00885460"/>
    <w:rsid w:val="008A0EDA"/>
    <w:rsid w:val="008C2B79"/>
    <w:rsid w:val="00927B8A"/>
    <w:rsid w:val="009442EE"/>
    <w:rsid w:val="009764B2"/>
    <w:rsid w:val="009A002D"/>
    <w:rsid w:val="009D14DE"/>
    <w:rsid w:val="00B66C69"/>
    <w:rsid w:val="00C65F58"/>
    <w:rsid w:val="00C87D61"/>
    <w:rsid w:val="00CC0067"/>
    <w:rsid w:val="00D34ECE"/>
    <w:rsid w:val="00D6148F"/>
    <w:rsid w:val="00D94AD5"/>
    <w:rsid w:val="00EB6E87"/>
    <w:rsid w:val="00F15DA7"/>
    <w:rsid w:val="00F92117"/>
    <w:rsid w:val="028D692C"/>
    <w:rsid w:val="04223B66"/>
    <w:rsid w:val="0BE7776B"/>
    <w:rsid w:val="0CAD0F17"/>
    <w:rsid w:val="0D5A5BE3"/>
    <w:rsid w:val="0F1E66BC"/>
    <w:rsid w:val="0FFC3E38"/>
    <w:rsid w:val="1A07444E"/>
    <w:rsid w:val="1F6F0CDF"/>
    <w:rsid w:val="221441D5"/>
    <w:rsid w:val="24563DC0"/>
    <w:rsid w:val="25812356"/>
    <w:rsid w:val="293A70CB"/>
    <w:rsid w:val="296454D6"/>
    <w:rsid w:val="2ADE0804"/>
    <w:rsid w:val="2B0B681C"/>
    <w:rsid w:val="32E03861"/>
    <w:rsid w:val="34EB4506"/>
    <w:rsid w:val="35897216"/>
    <w:rsid w:val="3A60099C"/>
    <w:rsid w:val="3AC76C6D"/>
    <w:rsid w:val="3DF84CBD"/>
    <w:rsid w:val="3EAC0E1A"/>
    <w:rsid w:val="462B7DD2"/>
    <w:rsid w:val="48591ED6"/>
    <w:rsid w:val="486F39C9"/>
    <w:rsid w:val="4D6B33B5"/>
    <w:rsid w:val="537F3F38"/>
    <w:rsid w:val="56B152E2"/>
    <w:rsid w:val="577E025B"/>
    <w:rsid w:val="592157F6"/>
    <w:rsid w:val="5B13094E"/>
    <w:rsid w:val="5B3223A4"/>
    <w:rsid w:val="608C6FC3"/>
    <w:rsid w:val="63A95405"/>
    <w:rsid w:val="6A0A31AB"/>
    <w:rsid w:val="714C335C"/>
    <w:rsid w:val="72604CD6"/>
    <w:rsid w:val="7C2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2D4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ind w:right="29"/>
      <w:jc w:val="both"/>
    </w:pPr>
    <w:rPr>
      <w:rFonts w:ascii="Garamond" w:hAnsi="Garamond" w:cs="Garamond"/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BodyText"/>
    <w:qFormat/>
    <w:rPr>
      <w:rFonts w:cs="Mangal"/>
    </w:rPr>
  </w:style>
  <w:style w:type="character" w:styleId="PageNumber">
    <w:name w:val="page number"/>
    <w:basedOn w:val="WW-DefaultParagraphFont11"/>
    <w:qFormat/>
  </w:style>
  <w:style w:type="character" w:customStyle="1" w:styleId="WW-DefaultParagraphFont11">
    <w:name w:val="WW-Default Paragraph Font11"/>
    <w:qFormat/>
  </w:style>
  <w:style w:type="character" w:customStyle="1" w:styleId="WW8Num1z0">
    <w:name w:val="WW8Num1z0"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Times New Roman"/>
    </w:rPr>
  </w:style>
  <w:style w:type="character" w:customStyle="1" w:styleId="WW8Num2z1">
    <w:name w:val="WW8Num2z1"/>
    <w:qFormat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Times New Roman"/>
      <w:sz w:val="20"/>
      <w:szCs w:val="20"/>
    </w:rPr>
  </w:style>
  <w:style w:type="character" w:customStyle="1" w:styleId="WW8Num4z0">
    <w:name w:val="WW8Num4z0"/>
    <w:qFormat/>
    <w:rPr>
      <w:rFonts w:ascii="Arial" w:hAnsi="Arial" w:cs="Arial"/>
      <w:b/>
      <w:bCs/>
      <w:spacing w:val="40"/>
      <w:sz w:val="16"/>
      <w:szCs w:val="16"/>
      <w:lang w:val="pl-PL"/>
    </w:rPr>
  </w:style>
  <w:style w:type="character" w:customStyle="1" w:styleId="WW8Num5z0">
    <w:name w:val="WW8Num5z0"/>
    <w:qFormat/>
    <w:rPr>
      <w:rFonts w:ascii="Symbol" w:hAnsi="Symbol" w:cs="Symbol" w:hint="default"/>
      <w:sz w:val="20"/>
      <w:szCs w:val="20"/>
      <w:lang w:val="sr-Cyrl-R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 w:hint="default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</w:style>
  <w:style w:type="character" w:customStyle="1" w:styleId="WW8Num6z8">
    <w:name w:val="WW8Num6z8"/>
    <w:qFormat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  <w:qFormat/>
  </w:style>
  <w:style w:type="character" w:customStyle="1" w:styleId="WW8Num7z5">
    <w:name w:val="WW8Num7z5"/>
  </w:style>
  <w:style w:type="character" w:customStyle="1" w:styleId="WW8Num7z6">
    <w:name w:val="WW8Num7z6"/>
    <w:qFormat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FooterChar">
    <w:name w:val="Footer Char"/>
    <w:rPr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nsideAddress">
    <w:name w:val="Inside Address"/>
    <w:basedOn w:val="BodyText"/>
    <w:pPr>
      <w:overflowPunct w:val="0"/>
      <w:autoSpaceDE w:val="0"/>
      <w:spacing w:after="0" w:line="240" w:lineRule="atLeast"/>
      <w:textAlignment w:val="baseline"/>
    </w:pPr>
    <w:rPr>
      <w:rFonts w:ascii="Garamond" w:hAnsi="Garamond" w:cs="Garamond"/>
      <w:kern w:val="2"/>
      <w:sz w:val="20"/>
      <w:szCs w:val="20"/>
      <w:lang w:val="en-GB"/>
    </w:rPr>
  </w:style>
  <w:style w:type="paragraph" w:customStyle="1" w:styleId="CharChar">
    <w:name w:val="Char Char"/>
    <w:basedOn w:val="Normal"/>
    <w:next w:val="Normal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CharCharCharCharChar1CharCharChar">
    <w:name w:val="Char Char Char Char Char1 Char Char Char"/>
    <w:basedOn w:val="Normal"/>
    <w:qFormat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2025-04-15T08:05:00Z</dcterms:created>
  <dcterms:modified xsi:type="dcterms:W3CDTF">2025-04-15T08:05:00Z</dcterms:modified>
</cp:coreProperties>
</file>